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AFF51" w14:textId="77777777" w:rsidR="005911D9" w:rsidRDefault="00000000">
      <w:pPr>
        <w:pStyle w:val="BodyText"/>
        <w:kinsoku w:val="0"/>
        <w:overflowPunct w:val="0"/>
        <w:rPr>
          <w:rFonts w:ascii="Times New Roman" w:hAnsi="Times New Roman" w:cs="Times New Roman"/>
        </w:rPr>
      </w:pPr>
      <w:r>
        <w:rPr>
          <w:noProof/>
        </w:rPr>
        <w:pict w14:anchorId="513568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24" type="#_x0000_t75" style="position:absolute;margin-left:409.05pt;margin-top:-27.3pt;width:142.5pt;height:47.5pt;z-index:24" o:allowincell="f">
            <v:imagedata r:id="rId10" o:title=""/>
          </v:shape>
        </w:pict>
      </w:r>
    </w:p>
    <w:p w14:paraId="4041AA9B" w14:textId="77777777" w:rsidR="005911D9" w:rsidRDefault="005911D9">
      <w:pPr>
        <w:pStyle w:val="BodyText"/>
        <w:kinsoku w:val="0"/>
        <w:overflowPunct w:val="0"/>
        <w:rPr>
          <w:rFonts w:ascii="Times New Roman" w:hAnsi="Times New Roman" w:cs="Times New Roman"/>
        </w:rPr>
        <w:sectPr w:rsidR="005911D9" w:rsidSect="006255DE">
          <w:headerReference w:type="default" r:id="rId11"/>
          <w:footerReference w:type="default" r:id="rId12"/>
          <w:pgSz w:w="12240" w:h="15840"/>
          <w:pgMar w:top="1100" w:right="620" w:bottom="480" w:left="600" w:header="638" w:footer="288" w:gutter="0"/>
          <w:pgNumType w:start="1"/>
          <w:cols w:space="720"/>
          <w:noEndnote/>
        </w:sectPr>
      </w:pPr>
    </w:p>
    <w:p w14:paraId="323AD087" w14:textId="77777777" w:rsidR="005911D9" w:rsidRDefault="005911D9">
      <w:pPr>
        <w:pStyle w:val="BodyText"/>
        <w:kinsoku w:val="0"/>
        <w:overflowPunct w:val="0"/>
        <w:spacing w:before="10"/>
        <w:rPr>
          <w:rFonts w:ascii="Times New Roman" w:hAnsi="Times New Roman" w:cs="Times New Roman"/>
          <w:sz w:val="16"/>
          <w:szCs w:val="16"/>
        </w:rPr>
      </w:pPr>
    </w:p>
    <w:p w14:paraId="155EAB2E" w14:textId="77777777" w:rsidR="005911D9" w:rsidRDefault="005911D9">
      <w:pPr>
        <w:pStyle w:val="BodyText"/>
        <w:kinsoku w:val="0"/>
        <w:overflowPunct w:val="0"/>
        <w:spacing w:line="245" w:lineRule="exact"/>
        <w:ind w:left="120"/>
        <w:rPr>
          <w:spacing w:val="-2"/>
          <w:sz w:val="18"/>
          <w:szCs w:val="18"/>
        </w:rPr>
      </w:pPr>
      <w:r>
        <w:rPr>
          <w:sz w:val="18"/>
          <w:szCs w:val="18"/>
        </w:rPr>
        <w:t xml:space="preserve">College of Nurses of </w:t>
      </w:r>
      <w:r>
        <w:rPr>
          <w:spacing w:val="-2"/>
          <w:sz w:val="18"/>
          <w:szCs w:val="18"/>
        </w:rPr>
        <w:t>Ontario</w:t>
      </w:r>
    </w:p>
    <w:p w14:paraId="6BD9B8E8" w14:textId="77777777" w:rsidR="005911D9" w:rsidRDefault="005911D9">
      <w:pPr>
        <w:pStyle w:val="BodyText"/>
        <w:kinsoku w:val="0"/>
        <w:overflowPunct w:val="0"/>
        <w:spacing w:before="4" w:line="230" w:lineRule="auto"/>
        <w:ind w:left="120"/>
        <w:rPr>
          <w:spacing w:val="-2"/>
          <w:sz w:val="18"/>
          <w:szCs w:val="18"/>
        </w:rPr>
      </w:pPr>
      <w:r>
        <w:rPr>
          <w:sz w:val="18"/>
          <w:szCs w:val="18"/>
        </w:rPr>
        <w:t>101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Davenport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Rd.,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Toronto,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>ON</w:t>
      </w:r>
      <w:r>
        <w:rPr>
          <w:spacing w:val="35"/>
          <w:sz w:val="18"/>
          <w:szCs w:val="18"/>
        </w:rPr>
        <w:t xml:space="preserve"> </w:t>
      </w:r>
      <w:r>
        <w:rPr>
          <w:sz w:val="18"/>
          <w:szCs w:val="18"/>
        </w:rPr>
        <w:t>M5R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 xml:space="preserve">3P1 </w:t>
      </w:r>
      <w:hyperlink r:id="rId13" w:history="1">
        <w:r>
          <w:rPr>
            <w:spacing w:val="-2"/>
            <w:sz w:val="18"/>
            <w:szCs w:val="18"/>
          </w:rPr>
          <w:t>www.cno.org</w:t>
        </w:r>
      </w:hyperlink>
    </w:p>
    <w:p w14:paraId="1A979B23" w14:textId="77777777" w:rsidR="005911D9" w:rsidRDefault="005911D9">
      <w:pPr>
        <w:pStyle w:val="BodyText"/>
        <w:kinsoku w:val="0"/>
        <w:overflowPunct w:val="0"/>
        <w:rPr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4527551F" w14:textId="77777777" w:rsidR="005911D9" w:rsidRDefault="005911D9">
      <w:pPr>
        <w:pStyle w:val="BodyText"/>
        <w:kinsoku w:val="0"/>
        <w:overflowPunct w:val="0"/>
        <w:spacing w:line="245" w:lineRule="exact"/>
        <w:ind w:left="120"/>
        <w:rPr>
          <w:spacing w:val="-4"/>
          <w:sz w:val="18"/>
          <w:szCs w:val="18"/>
        </w:rPr>
      </w:pPr>
      <w:r>
        <w:rPr>
          <w:sz w:val="18"/>
          <w:szCs w:val="18"/>
        </w:rPr>
        <w:t>Telephone: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416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928-</w:t>
      </w:r>
      <w:r>
        <w:rPr>
          <w:spacing w:val="-4"/>
          <w:sz w:val="18"/>
          <w:szCs w:val="18"/>
        </w:rPr>
        <w:t>0900</w:t>
      </w:r>
    </w:p>
    <w:p w14:paraId="10F96413" w14:textId="77777777" w:rsidR="005911D9" w:rsidRDefault="005911D9">
      <w:pPr>
        <w:pStyle w:val="BodyText"/>
        <w:kinsoku w:val="0"/>
        <w:overflowPunct w:val="0"/>
        <w:spacing w:line="245" w:lineRule="exact"/>
        <w:ind w:left="120"/>
        <w:rPr>
          <w:spacing w:val="-4"/>
          <w:sz w:val="18"/>
          <w:szCs w:val="18"/>
        </w:rPr>
      </w:pPr>
      <w:r>
        <w:rPr>
          <w:sz w:val="18"/>
          <w:szCs w:val="18"/>
        </w:rPr>
        <w:t>Toll-free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(Canada):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1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800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387-</w:t>
      </w:r>
      <w:r>
        <w:rPr>
          <w:spacing w:val="-4"/>
          <w:sz w:val="18"/>
          <w:szCs w:val="18"/>
        </w:rPr>
        <w:t>5526</w:t>
      </w:r>
    </w:p>
    <w:p w14:paraId="4A80F043" w14:textId="77777777" w:rsidR="005911D9" w:rsidRDefault="005911D9">
      <w:pPr>
        <w:pStyle w:val="BodyText"/>
        <w:kinsoku w:val="0"/>
        <w:overflowPunct w:val="0"/>
        <w:spacing w:line="245" w:lineRule="exact"/>
        <w:ind w:left="120"/>
        <w:rPr>
          <w:spacing w:val="-4"/>
          <w:sz w:val="18"/>
          <w:szCs w:val="18"/>
        </w:rPr>
        <w:sectPr w:rsidR="005911D9" w:rsidSect="006255DE">
          <w:type w:val="continuous"/>
          <w:pgSz w:w="12240" w:h="15840"/>
          <w:pgMar w:top="1100" w:right="620" w:bottom="480" w:left="600" w:header="720" w:footer="720" w:gutter="0"/>
          <w:cols w:num="2" w:space="720" w:equalWidth="0">
            <w:col w:w="3688" w:space="1064"/>
            <w:col w:w="6268"/>
          </w:cols>
          <w:noEndnote/>
        </w:sectPr>
      </w:pPr>
    </w:p>
    <w:p w14:paraId="4F8E1F7E" w14:textId="77777777" w:rsidR="005911D9" w:rsidRDefault="00000000">
      <w:pPr>
        <w:pStyle w:val="BodyText"/>
        <w:kinsoku w:val="0"/>
        <w:overflowPunct w:val="0"/>
        <w:spacing w:before="13"/>
        <w:rPr>
          <w:sz w:val="13"/>
          <w:szCs w:val="13"/>
        </w:rPr>
      </w:pPr>
      <w:r>
        <w:rPr>
          <w:noProof/>
        </w:rPr>
        <w:pict w14:anchorId="08E9D580">
          <v:rect id="_x0000_s2119" style="position:absolute;margin-left:463.95pt;margin-top:35.95pt;width:112pt;height:34pt;z-index:2;mso-wrap-edited:f;mso-position-horizontal-relative:page;mso-position-vertical-relative:page" o:allowincell="f" filled="f" stroked="f">
            <v:textbox inset="0,0,0,0">
              <w:txbxContent>
                <w:p w14:paraId="1F14854D" w14:textId="77777777" w:rsidR="005911D9" w:rsidRDefault="005911D9">
                  <w:pPr>
                    <w:widowControl/>
                    <w:autoSpaceDE/>
                    <w:autoSpaceDN/>
                    <w:adjustRightInd/>
                    <w:spacing w:line="68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14AA932" w14:textId="77777777" w:rsidR="005911D9" w:rsidRDefault="00591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14:paraId="1A5B06DB" w14:textId="77777777" w:rsidR="005911D9" w:rsidRDefault="005911D9">
      <w:pPr>
        <w:pStyle w:val="Heading4"/>
        <w:kinsoku w:val="0"/>
        <w:overflowPunct w:val="0"/>
        <w:rPr>
          <w:spacing w:val="-2"/>
        </w:rPr>
      </w:pP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complaint,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form.</w:t>
      </w:r>
    </w:p>
    <w:p w14:paraId="3122D07B" w14:textId="77777777" w:rsidR="005911D9" w:rsidRDefault="00000000">
      <w:pPr>
        <w:pStyle w:val="BodyText"/>
        <w:kinsoku w:val="0"/>
        <w:overflowPunct w:val="0"/>
        <w:rPr>
          <w:rFonts w:ascii="Frutiger LT Std 45 Light" w:hAnsi="Frutiger LT Std 45 Light" w:cs="Frutiger LT Std 45 Light"/>
          <w:b/>
          <w:bCs/>
          <w:sz w:val="9"/>
          <w:szCs w:val="9"/>
        </w:rPr>
      </w:pPr>
      <w:r>
        <w:rPr>
          <w:noProof/>
        </w:rPr>
        <w:pict w14:anchorId="0DB0327F">
          <v:shapetype id="_x0000_t202" coordsize="21600,21600" o:spt="202" path="m,l,21600r21600,l21600,xe">
            <v:stroke joinstyle="miter"/>
            <v:path gradientshapeok="t" o:connecttype="rect"/>
          </v:shapetype>
          <v:shape id="_x0000_s2099" type="#_x0000_t202" style="position:absolute;margin-left:36pt;margin-top:7.45pt;width:540pt;height:105.4pt;z-index:1;mso-wrap-edited:f;mso-wrap-distance-left:0;mso-wrap-distance-right:0;mso-position-horizontal-relative:page" o:allowincell="f" fillcolor="#e6e7e8" stroked="f">
            <v:textbox style="mso-next-textbox:#_x0000_s2099" inset="0,0,0,0">
              <w:txbxContent>
                <w:p w14:paraId="2387F736" w14:textId="77777777" w:rsidR="005911D9" w:rsidRDefault="005911D9">
                  <w:pPr>
                    <w:pStyle w:val="BodyText"/>
                    <w:kinsoku w:val="0"/>
                    <w:overflowPunct w:val="0"/>
                    <w:spacing w:before="43"/>
                    <w:ind w:left="120"/>
                    <w:rPr>
                      <w:rFonts w:ascii="Frutiger LT Std 45 Light" w:hAnsi="Frutiger LT Std 45 Light" w:cs="Frutiger LT Std 45 Light"/>
                      <w:b/>
                      <w:bCs/>
                      <w:color w:val="000000"/>
                      <w:spacing w:val="-2"/>
                    </w:rPr>
                  </w:pPr>
                  <w:r>
                    <w:rPr>
                      <w:rFonts w:ascii="Frutiger LT Std 45 Light" w:hAnsi="Frutiger LT Std 45 Light" w:cs="Frutiger LT Std 45 Light"/>
                      <w:b/>
                      <w:bCs/>
                      <w:color w:val="000000"/>
                    </w:rPr>
                    <w:t>You</w:t>
                  </w:r>
                  <w:r>
                    <w:rPr>
                      <w:rFonts w:ascii="Frutiger LT Std 45 Light" w:hAnsi="Frutiger LT Std 45 Light" w:cs="Frutiger LT Std 45 Light"/>
                      <w:b/>
                      <w:bCs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rFonts w:ascii="Frutiger LT Std 45 Light" w:hAnsi="Frutiger LT Std 45 Light" w:cs="Frutiger LT Std 45 Light"/>
                      <w:b/>
                      <w:bCs/>
                      <w:color w:val="000000"/>
                    </w:rPr>
                    <w:t>will</w:t>
                  </w:r>
                  <w:r>
                    <w:rPr>
                      <w:rFonts w:ascii="Frutiger LT Std 45 Light" w:hAnsi="Frutiger LT Std 45 Light" w:cs="Frutiger LT Std 45 Light"/>
                      <w:b/>
                      <w:bCs/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rFonts w:ascii="Frutiger LT Std 45 Light" w:hAnsi="Frutiger LT Std 45 Light" w:cs="Frutiger LT Std 45 Light"/>
                      <w:b/>
                      <w:bCs/>
                      <w:color w:val="000000"/>
                    </w:rPr>
                    <w:t>need</w:t>
                  </w:r>
                  <w:r>
                    <w:rPr>
                      <w:rFonts w:ascii="Frutiger LT Std 45 Light" w:hAnsi="Frutiger LT Std 45 Light" w:cs="Frutiger LT Std 45 Light"/>
                      <w:b/>
                      <w:bCs/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rFonts w:ascii="Frutiger LT Std 45 Light" w:hAnsi="Frutiger LT Std 45 Light" w:cs="Frutiger LT Std 45 Light"/>
                      <w:b/>
                      <w:bCs/>
                      <w:color w:val="000000"/>
                    </w:rPr>
                    <w:t>to</w:t>
                  </w:r>
                  <w:r>
                    <w:rPr>
                      <w:rFonts w:ascii="Frutiger LT Std 45 Light" w:hAnsi="Frutiger LT Std 45 Light" w:cs="Frutiger LT Std 45 Light"/>
                      <w:b/>
                      <w:bCs/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rFonts w:ascii="Frutiger LT Std 45 Light" w:hAnsi="Frutiger LT Std 45 Light" w:cs="Frutiger LT Std 45 Light"/>
                      <w:b/>
                      <w:bCs/>
                      <w:color w:val="000000"/>
                    </w:rPr>
                    <w:t>include</w:t>
                  </w:r>
                  <w:r>
                    <w:rPr>
                      <w:rFonts w:ascii="Frutiger LT Std 45 Light" w:hAnsi="Frutiger LT Std 45 Light" w:cs="Frutiger LT Std 45 Light"/>
                      <w:b/>
                      <w:bCs/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rFonts w:ascii="Frutiger LT Std 45 Light" w:hAnsi="Frutiger LT Std 45 Light" w:cs="Frutiger LT Std 45 Light"/>
                      <w:b/>
                      <w:bCs/>
                      <w:color w:val="000000"/>
                    </w:rPr>
                    <w:t>details</w:t>
                  </w:r>
                  <w:r>
                    <w:rPr>
                      <w:rFonts w:ascii="Frutiger LT Std 45 Light" w:hAnsi="Frutiger LT Std 45 Light" w:cs="Frutiger LT Std 45 Light"/>
                      <w:b/>
                      <w:bCs/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rFonts w:ascii="Frutiger LT Std 45 Light" w:hAnsi="Frutiger LT Std 45 Light" w:cs="Frutiger LT Std 45 Light"/>
                      <w:b/>
                      <w:bCs/>
                      <w:color w:val="000000"/>
                    </w:rPr>
                    <w:t>about</w:t>
                  </w:r>
                  <w:r>
                    <w:rPr>
                      <w:rFonts w:ascii="Frutiger LT Std 45 Light" w:hAnsi="Frutiger LT Std 45 Light" w:cs="Frutiger LT Std 45 Light"/>
                      <w:b/>
                      <w:bCs/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rFonts w:ascii="Frutiger LT Std 45 Light" w:hAnsi="Frutiger LT Std 45 Light" w:cs="Frutiger LT Std 45 Light"/>
                      <w:b/>
                      <w:bCs/>
                      <w:color w:val="000000"/>
                    </w:rPr>
                    <w:t>your</w:t>
                  </w:r>
                  <w:r>
                    <w:rPr>
                      <w:rFonts w:ascii="Frutiger LT Std 45 Light" w:hAnsi="Frutiger LT Std 45 Light" w:cs="Frutiger LT Std 45 Light"/>
                      <w:b/>
                      <w:bCs/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rFonts w:ascii="Frutiger LT Std 45 Light" w:hAnsi="Frutiger LT Std 45 Light" w:cs="Frutiger LT Std 45 Light"/>
                      <w:b/>
                      <w:bCs/>
                      <w:color w:val="000000"/>
                    </w:rPr>
                    <w:t>complaint,</w:t>
                  </w:r>
                  <w:r>
                    <w:rPr>
                      <w:rFonts w:ascii="Frutiger LT Std 45 Light" w:hAnsi="Frutiger LT Std 45 Light" w:cs="Frutiger LT Std 45 Light"/>
                      <w:b/>
                      <w:bCs/>
                      <w:color w:val="000000"/>
                      <w:spacing w:val="-2"/>
                    </w:rPr>
                    <w:t xml:space="preserve"> including:</w:t>
                  </w:r>
                </w:p>
                <w:p w14:paraId="3223941B" w14:textId="77777777" w:rsidR="005911D9" w:rsidRDefault="005911D9" w:rsidP="00FF6C82">
                  <w:pPr>
                    <w:pStyle w:val="BodyText"/>
                    <w:numPr>
                      <w:ilvl w:val="0"/>
                      <w:numId w:val="4"/>
                    </w:numPr>
                    <w:kinsoku w:val="0"/>
                    <w:overflowPunct w:val="0"/>
                    <w:spacing w:before="83" w:line="269" w:lineRule="exact"/>
                    <w:ind w:left="426" w:hanging="142"/>
                    <w:rPr>
                      <w:color w:val="000000"/>
                      <w:spacing w:val="-2"/>
                    </w:rPr>
                  </w:pPr>
                  <w:r>
                    <w:rPr>
                      <w:color w:val="000000"/>
                    </w:rPr>
                    <w:t xml:space="preserve">the date(s) and time(s) the incident(s) </w:t>
                  </w:r>
                  <w:r>
                    <w:rPr>
                      <w:color w:val="000000"/>
                      <w:spacing w:val="-2"/>
                    </w:rPr>
                    <w:t>occurred</w:t>
                  </w:r>
                </w:p>
                <w:p w14:paraId="19F5A036" w14:textId="77777777" w:rsidR="005911D9" w:rsidRDefault="005911D9" w:rsidP="00FF6C82">
                  <w:pPr>
                    <w:pStyle w:val="BodyText"/>
                    <w:numPr>
                      <w:ilvl w:val="0"/>
                      <w:numId w:val="4"/>
                    </w:numPr>
                    <w:kinsoku w:val="0"/>
                    <w:overflowPunct w:val="0"/>
                    <w:spacing w:line="260" w:lineRule="exact"/>
                    <w:ind w:left="426" w:hanging="142"/>
                    <w:rPr>
                      <w:color w:val="000000"/>
                      <w:spacing w:val="-2"/>
                    </w:rPr>
                  </w:pPr>
                  <w:r>
                    <w:rPr>
                      <w:color w:val="000000"/>
                    </w:rPr>
                    <w:t xml:space="preserve">the name(s) of the nurse(s) </w:t>
                  </w:r>
                  <w:r>
                    <w:rPr>
                      <w:color w:val="000000"/>
                      <w:spacing w:val="-2"/>
                    </w:rPr>
                    <w:t>involved</w:t>
                  </w:r>
                </w:p>
                <w:p w14:paraId="7F0FE745" w14:textId="77777777" w:rsidR="005911D9" w:rsidRDefault="005911D9" w:rsidP="00FF6C82">
                  <w:pPr>
                    <w:pStyle w:val="BodyText"/>
                    <w:numPr>
                      <w:ilvl w:val="0"/>
                      <w:numId w:val="4"/>
                    </w:numPr>
                    <w:kinsoku w:val="0"/>
                    <w:overflowPunct w:val="0"/>
                    <w:spacing w:line="269" w:lineRule="exact"/>
                    <w:ind w:left="426" w:hanging="142"/>
                    <w:rPr>
                      <w:color w:val="000000"/>
                      <w:spacing w:val="-2"/>
                    </w:rPr>
                  </w:pPr>
                  <w:r>
                    <w:rPr>
                      <w:color w:val="000000"/>
                    </w:rPr>
                    <w:t xml:space="preserve">the name and address of the facility where the incident(s) </w:t>
                  </w:r>
                  <w:r>
                    <w:rPr>
                      <w:color w:val="000000"/>
                      <w:spacing w:val="-2"/>
                    </w:rPr>
                    <w:t>occurred.</w:t>
                  </w:r>
                </w:p>
                <w:p w14:paraId="20282FFD" w14:textId="77777777" w:rsidR="005911D9" w:rsidRDefault="005911D9">
                  <w:pPr>
                    <w:pStyle w:val="BodyText"/>
                    <w:kinsoku w:val="0"/>
                    <w:overflowPunct w:val="0"/>
                    <w:spacing w:before="83"/>
                    <w:ind w:left="120"/>
                    <w:rPr>
                      <w:color w:val="000000"/>
                      <w:spacing w:val="-2"/>
                    </w:rPr>
                  </w:pPr>
                  <w:r>
                    <w:rPr>
                      <w:color w:val="000000"/>
                    </w:rPr>
                    <w:t xml:space="preserve">Having this information readily available will make it easier to complete the </w:t>
                  </w:r>
                  <w:r>
                    <w:rPr>
                      <w:color w:val="000000"/>
                      <w:spacing w:val="-2"/>
                    </w:rPr>
                    <w:t>form.</w:t>
                  </w:r>
                </w:p>
                <w:p w14:paraId="40C5C25E" w14:textId="77777777" w:rsidR="005911D9" w:rsidRDefault="005911D9">
                  <w:pPr>
                    <w:pStyle w:val="BodyText"/>
                    <w:kinsoku w:val="0"/>
                    <w:overflowPunct w:val="0"/>
                    <w:spacing w:before="83"/>
                    <w:ind w:left="120"/>
                    <w:rPr>
                      <w:color w:val="000000"/>
                      <w:spacing w:val="-2"/>
                    </w:rPr>
                  </w:pPr>
                  <w:r>
                    <w:rPr>
                      <w:color w:val="000000"/>
                    </w:rPr>
                    <w:t xml:space="preserve">Once you have completed the form, save it to your computer and email it to </w:t>
                  </w:r>
                  <w:hyperlink r:id="rId14" w:history="1">
                    <w:r>
                      <w:rPr>
                        <w:color w:val="215E9E"/>
                        <w:spacing w:val="-2"/>
                        <w:u w:val="single"/>
                      </w:rPr>
                      <w:t>PublicComplaints@cnomail.org</w:t>
                    </w:r>
                  </w:hyperlink>
                  <w:r>
                    <w:rPr>
                      <w:color w:val="000000"/>
                      <w:spacing w:val="-2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14:paraId="1FA4DF1E" w14:textId="77777777" w:rsidR="005911D9" w:rsidRDefault="005911D9">
      <w:pPr>
        <w:pStyle w:val="BodyText"/>
        <w:kinsoku w:val="0"/>
        <w:overflowPunct w:val="0"/>
        <w:spacing w:before="7"/>
        <w:rPr>
          <w:rFonts w:ascii="Frutiger LT Std 45 Light" w:hAnsi="Frutiger LT Std 45 Light" w:cs="Frutiger LT Std 45 Light"/>
          <w:b/>
          <w:bCs/>
          <w:sz w:val="19"/>
          <w:szCs w:val="19"/>
        </w:rPr>
      </w:pPr>
    </w:p>
    <w:p w14:paraId="131052F9" w14:textId="77777777" w:rsidR="005911D9" w:rsidRDefault="005911D9">
      <w:pPr>
        <w:pStyle w:val="BodyText"/>
        <w:kinsoku w:val="0"/>
        <w:overflowPunct w:val="0"/>
        <w:spacing w:before="74" w:line="225" w:lineRule="auto"/>
        <w:ind w:left="120" w:right="399"/>
        <w:rPr>
          <w:color w:val="000000"/>
        </w:rPr>
      </w:pPr>
      <w:r>
        <w:t>If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allegation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abuse,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therapy</w:t>
      </w:r>
      <w:r>
        <w:rPr>
          <w:spacing w:val="-3"/>
        </w:rPr>
        <w:t xml:space="preserve"> </w:t>
      </w:r>
      <w:r>
        <w:t xml:space="preserve">and counselling. You can find more information </w:t>
      </w:r>
      <w:hyperlink r:id="rId15" w:history="1">
        <w:r>
          <w:rPr>
            <w:color w:val="215E9E"/>
            <w:u w:val="single"/>
          </w:rPr>
          <w:t>here</w:t>
        </w:r>
      </w:hyperlink>
      <w:r>
        <w:rPr>
          <w:color w:val="000000"/>
        </w:rPr>
        <w:t>.</w:t>
      </w:r>
    </w:p>
    <w:p w14:paraId="744BE276" w14:textId="77777777" w:rsidR="005911D9" w:rsidRDefault="005911D9">
      <w:pPr>
        <w:pStyle w:val="Heading4"/>
        <w:kinsoku w:val="0"/>
        <w:overflowPunct w:val="0"/>
        <w:spacing w:before="159" w:line="225" w:lineRule="auto"/>
      </w:pPr>
      <w:r>
        <w:t>The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obtain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patient,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patient’s</w:t>
      </w:r>
      <w:r>
        <w:rPr>
          <w:spacing w:val="-4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health information, for the purpose of investigating your complaint.</w:t>
      </w:r>
    </w:p>
    <w:p w14:paraId="1E3BB810" w14:textId="77777777" w:rsidR="005911D9" w:rsidRDefault="005911D9" w:rsidP="00021FC9">
      <w:pPr>
        <w:pStyle w:val="BodyText"/>
        <w:kinsoku w:val="0"/>
        <w:overflowPunct w:val="0"/>
        <w:spacing w:before="146" w:after="240"/>
        <w:ind w:left="120" w:right="399"/>
        <w:rPr>
          <w:rFonts w:ascii="Frutiger LT Std 45 Light" w:hAnsi="Frutiger LT Std 45 Light" w:cs="Frutiger LT Std 45 Light"/>
          <w:b/>
          <w:bCs/>
        </w:rPr>
      </w:pPr>
      <w:r>
        <w:rPr>
          <w:rFonts w:ascii="Frutiger LT Std 45 Light" w:hAnsi="Frutiger LT Std 45 Light" w:cs="Frutiger LT Std 45 Light"/>
          <w:b/>
          <w:bCs/>
        </w:rPr>
        <w:t>Please</w:t>
      </w:r>
      <w:r>
        <w:rPr>
          <w:rFonts w:ascii="Frutiger LT Std 45 Light" w:hAnsi="Frutiger LT Std 45 Light" w:cs="Frutiger LT Std 45 Light"/>
          <w:b/>
          <w:bCs/>
          <w:spacing w:val="-3"/>
        </w:rPr>
        <w:t xml:space="preserve"> </w:t>
      </w:r>
      <w:r>
        <w:rPr>
          <w:rFonts w:ascii="Frutiger LT Std 45 Light" w:hAnsi="Frutiger LT Std 45 Light" w:cs="Frutiger LT Std 45 Light"/>
          <w:b/>
          <w:bCs/>
        </w:rPr>
        <w:t>note</w:t>
      </w:r>
      <w:r>
        <w:rPr>
          <w:rFonts w:ascii="Frutiger LT Std 45 Light" w:hAnsi="Frutiger LT Std 45 Light" w:cs="Frutiger LT Std 45 Light"/>
          <w:b/>
          <w:bCs/>
          <w:spacing w:val="-3"/>
        </w:rPr>
        <w:t xml:space="preserve"> </w:t>
      </w:r>
      <w:r>
        <w:rPr>
          <w:rFonts w:ascii="Frutiger LT Std 45 Light" w:hAnsi="Frutiger LT Std 45 Light" w:cs="Frutiger LT Std 45 Light"/>
          <w:b/>
          <w:bCs/>
        </w:rPr>
        <w:t>that</w:t>
      </w:r>
      <w:r>
        <w:rPr>
          <w:rFonts w:ascii="Frutiger LT Std 45 Light" w:hAnsi="Frutiger LT Std 45 Light" w:cs="Frutiger LT Std 45 Light"/>
          <w:b/>
          <w:bCs/>
          <w:spacing w:val="-3"/>
        </w:rPr>
        <w:t xml:space="preserve"> </w:t>
      </w:r>
      <w:r>
        <w:rPr>
          <w:rFonts w:ascii="Frutiger LT Std 45 Light" w:hAnsi="Frutiger LT Std 45 Light" w:cs="Frutiger LT Std 45 Light"/>
          <w:b/>
          <w:bCs/>
        </w:rPr>
        <w:t>we</w:t>
      </w:r>
      <w:r>
        <w:rPr>
          <w:rFonts w:ascii="Frutiger LT Std 45 Light" w:hAnsi="Frutiger LT Std 45 Light" w:cs="Frutiger LT Std 45 Light"/>
          <w:b/>
          <w:bCs/>
          <w:spacing w:val="-3"/>
        </w:rPr>
        <w:t xml:space="preserve"> </w:t>
      </w:r>
      <w:r>
        <w:rPr>
          <w:rFonts w:ascii="Frutiger LT Std 45 Light" w:hAnsi="Frutiger LT Std 45 Light" w:cs="Frutiger LT Std 45 Light"/>
          <w:b/>
          <w:bCs/>
        </w:rPr>
        <w:t>will</w:t>
      </w:r>
      <w:r>
        <w:rPr>
          <w:rFonts w:ascii="Frutiger LT Std 45 Light" w:hAnsi="Frutiger LT Std 45 Light" w:cs="Frutiger LT Std 45 Light"/>
          <w:b/>
          <w:bCs/>
          <w:spacing w:val="-3"/>
        </w:rPr>
        <w:t xml:space="preserve"> </w:t>
      </w:r>
      <w:r>
        <w:rPr>
          <w:rFonts w:ascii="Frutiger LT Std 45 Light" w:hAnsi="Frutiger LT Std 45 Light" w:cs="Frutiger LT Std 45 Light"/>
          <w:b/>
          <w:bCs/>
        </w:rPr>
        <w:t>notify</w:t>
      </w:r>
      <w:r>
        <w:rPr>
          <w:rFonts w:ascii="Frutiger LT Std 45 Light" w:hAnsi="Frutiger LT Std 45 Light" w:cs="Frutiger LT Std 45 Light"/>
          <w:b/>
          <w:bCs/>
          <w:spacing w:val="-3"/>
        </w:rPr>
        <w:t xml:space="preserve"> </w:t>
      </w:r>
      <w:r>
        <w:rPr>
          <w:rFonts w:ascii="Frutiger LT Std 45 Light" w:hAnsi="Frutiger LT Std 45 Light" w:cs="Frutiger LT Std 45 Light"/>
          <w:b/>
          <w:bCs/>
        </w:rPr>
        <w:t>the</w:t>
      </w:r>
      <w:r>
        <w:rPr>
          <w:rFonts w:ascii="Frutiger LT Std 45 Light" w:hAnsi="Frutiger LT Std 45 Light" w:cs="Frutiger LT Std 45 Light"/>
          <w:b/>
          <w:bCs/>
          <w:spacing w:val="-3"/>
        </w:rPr>
        <w:t xml:space="preserve"> </w:t>
      </w:r>
      <w:r>
        <w:rPr>
          <w:rFonts w:ascii="Frutiger LT Std 45 Light" w:hAnsi="Frutiger LT Std 45 Light" w:cs="Frutiger LT Std 45 Light"/>
          <w:b/>
          <w:bCs/>
        </w:rPr>
        <w:t>nurse(s)</w:t>
      </w:r>
      <w:r>
        <w:rPr>
          <w:rFonts w:ascii="Frutiger LT Std 45 Light" w:hAnsi="Frutiger LT Std 45 Light" w:cs="Frutiger LT Std 45 Light"/>
          <w:b/>
          <w:bCs/>
          <w:spacing w:val="-3"/>
        </w:rPr>
        <w:t xml:space="preserve"> </w:t>
      </w:r>
      <w:r>
        <w:rPr>
          <w:rFonts w:ascii="Frutiger LT Std 45 Light" w:hAnsi="Frutiger LT Std 45 Light" w:cs="Frutiger LT Std 45 Light"/>
          <w:b/>
          <w:bCs/>
        </w:rPr>
        <w:t>of</w:t>
      </w:r>
      <w:r>
        <w:rPr>
          <w:rFonts w:ascii="Frutiger LT Std 45 Light" w:hAnsi="Frutiger LT Std 45 Light" w:cs="Frutiger LT Std 45 Light"/>
          <w:b/>
          <w:bCs/>
          <w:spacing w:val="-3"/>
        </w:rPr>
        <w:t xml:space="preserve"> </w:t>
      </w:r>
      <w:r>
        <w:rPr>
          <w:rFonts w:ascii="Frutiger LT Std 45 Light" w:hAnsi="Frutiger LT Std 45 Light" w:cs="Frutiger LT Std 45 Light"/>
          <w:b/>
          <w:bCs/>
        </w:rPr>
        <w:t>your</w:t>
      </w:r>
      <w:r>
        <w:rPr>
          <w:rFonts w:ascii="Frutiger LT Std 45 Light" w:hAnsi="Frutiger LT Std 45 Light" w:cs="Frutiger LT Std 45 Light"/>
          <w:b/>
          <w:bCs/>
          <w:spacing w:val="-3"/>
        </w:rPr>
        <w:t xml:space="preserve"> </w:t>
      </w:r>
      <w:r>
        <w:rPr>
          <w:rFonts w:ascii="Frutiger LT Std 45 Light" w:hAnsi="Frutiger LT Std 45 Light" w:cs="Frutiger LT Std 45 Light"/>
          <w:b/>
          <w:bCs/>
        </w:rPr>
        <w:t>complaint</w:t>
      </w:r>
      <w:r>
        <w:rPr>
          <w:rFonts w:ascii="Frutiger LT Std 45 Light" w:hAnsi="Frutiger LT Std 45 Light" w:cs="Frutiger LT Std 45 Light"/>
          <w:b/>
          <w:bCs/>
          <w:spacing w:val="-3"/>
        </w:rPr>
        <w:t xml:space="preserve"> </w:t>
      </w:r>
      <w:r>
        <w:rPr>
          <w:rFonts w:ascii="Frutiger LT Std 45 Light" w:hAnsi="Frutiger LT Std 45 Light" w:cs="Frutiger LT Std 45 Light"/>
          <w:b/>
          <w:bCs/>
        </w:rPr>
        <w:t>and</w:t>
      </w:r>
      <w:r>
        <w:rPr>
          <w:rFonts w:ascii="Frutiger LT Std 45 Light" w:hAnsi="Frutiger LT Std 45 Light" w:cs="Frutiger LT Std 45 Light"/>
          <w:b/>
          <w:bCs/>
          <w:spacing w:val="-3"/>
        </w:rPr>
        <w:t xml:space="preserve"> </w:t>
      </w:r>
      <w:r>
        <w:rPr>
          <w:rFonts w:ascii="Frutiger LT Std 45 Light" w:hAnsi="Frutiger LT Std 45 Light" w:cs="Frutiger LT Std 45 Light"/>
          <w:b/>
          <w:bCs/>
        </w:rPr>
        <w:t>will</w:t>
      </w:r>
      <w:r>
        <w:rPr>
          <w:rFonts w:ascii="Frutiger LT Std 45 Light" w:hAnsi="Frutiger LT Std 45 Light" w:cs="Frutiger LT Std 45 Light"/>
          <w:b/>
          <w:bCs/>
          <w:spacing w:val="-3"/>
        </w:rPr>
        <w:t xml:space="preserve"> </w:t>
      </w:r>
      <w:r>
        <w:rPr>
          <w:rFonts w:ascii="Frutiger LT Std 45 Light" w:hAnsi="Frutiger LT Std 45 Light" w:cs="Frutiger LT Std 45 Light"/>
          <w:b/>
          <w:bCs/>
        </w:rPr>
        <w:t>provide</w:t>
      </w:r>
      <w:r>
        <w:rPr>
          <w:rFonts w:ascii="Frutiger LT Std 45 Light" w:hAnsi="Frutiger LT Std 45 Light" w:cs="Frutiger LT Std 45 Light"/>
          <w:b/>
          <w:bCs/>
          <w:spacing w:val="-3"/>
        </w:rPr>
        <w:t xml:space="preserve"> </w:t>
      </w:r>
      <w:r>
        <w:rPr>
          <w:rFonts w:ascii="Frutiger LT Std 45 Light" w:hAnsi="Frutiger LT Std 45 Light" w:cs="Frutiger LT Std 45 Light"/>
          <w:b/>
          <w:bCs/>
        </w:rPr>
        <w:t>the</w:t>
      </w:r>
      <w:r>
        <w:rPr>
          <w:rFonts w:ascii="Frutiger LT Std 45 Light" w:hAnsi="Frutiger LT Std 45 Light" w:cs="Frutiger LT Std 45 Light"/>
          <w:b/>
          <w:bCs/>
          <w:spacing w:val="-3"/>
        </w:rPr>
        <w:t xml:space="preserve"> </w:t>
      </w:r>
      <w:r>
        <w:rPr>
          <w:rFonts w:ascii="Frutiger LT Std 45 Light" w:hAnsi="Frutiger LT Std 45 Light" w:cs="Frutiger LT Std 45 Light"/>
          <w:b/>
          <w:bCs/>
        </w:rPr>
        <w:t>nurse(s)</w:t>
      </w:r>
      <w:r>
        <w:rPr>
          <w:rFonts w:ascii="Frutiger LT Std 45 Light" w:hAnsi="Frutiger LT Std 45 Light" w:cs="Frutiger LT Std 45 Light"/>
          <w:b/>
          <w:bCs/>
          <w:spacing w:val="-3"/>
        </w:rPr>
        <w:t xml:space="preserve"> </w:t>
      </w:r>
      <w:r>
        <w:rPr>
          <w:rFonts w:ascii="Frutiger LT Std 45 Light" w:hAnsi="Frutiger LT Std 45 Light" w:cs="Frutiger LT Std 45 Light"/>
          <w:b/>
          <w:bCs/>
        </w:rPr>
        <w:t>with</w:t>
      </w:r>
      <w:r>
        <w:rPr>
          <w:rFonts w:ascii="Frutiger LT Std 45 Light" w:hAnsi="Frutiger LT Std 45 Light" w:cs="Frutiger LT Std 45 Light"/>
          <w:b/>
          <w:bCs/>
          <w:spacing w:val="-3"/>
        </w:rPr>
        <w:t xml:space="preserve"> </w:t>
      </w:r>
      <w:r>
        <w:rPr>
          <w:rFonts w:ascii="Frutiger LT Std 45 Light" w:hAnsi="Frutiger LT Std 45 Light" w:cs="Frutiger LT Std 45 Light"/>
          <w:b/>
          <w:bCs/>
        </w:rPr>
        <w:t>a</w:t>
      </w:r>
      <w:r>
        <w:rPr>
          <w:rFonts w:ascii="Frutiger LT Std 45 Light" w:hAnsi="Frutiger LT Std 45 Light" w:cs="Frutiger LT Std 45 Light"/>
          <w:b/>
          <w:bCs/>
          <w:spacing w:val="-3"/>
        </w:rPr>
        <w:t xml:space="preserve"> </w:t>
      </w:r>
      <w:r>
        <w:rPr>
          <w:rFonts w:ascii="Frutiger LT Std 45 Light" w:hAnsi="Frutiger LT Std 45 Light" w:cs="Frutiger LT Std 45 Light"/>
          <w:b/>
          <w:bCs/>
        </w:rPr>
        <w:t>copy</w:t>
      </w:r>
      <w:r>
        <w:rPr>
          <w:rFonts w:ascii="Frutiger LT Std 45 Light" w:hAnsi="Frutiger LT Std 45 Light" w:cs="Frutiger LT Std 45 Light"/>
          <w:b/>
          <w:bCs/>
          <w:spacing w:val="-3"/>
        </w:rPr>
        <w:t xml:space="preserve"> </w:t>
      </w:r>
      <w:r>
        <w:rPr>
          <w:rFonts w:ascii="Frutiger LT Std 45 Light" w:hAnsi="Frutiger LT Std 45 Light" w:cs="Frutiger LT Std 45 Light"/>
          <w:b/>
          <w:bCs/>
        </w:rPr>
        <w:t>of</w:t>
      </w:r>
      <w:r>
        <w:rPr>
          <w:rFonts w:ascii="Frutiger LT Std 45 Light" w:hAnsi="Frutiger LT Std 45 Light" w:cs="Frutiger LT Std 45 Light"/>
          <w:b/>
          <w:bCs/>
          <w:spacing w:val="-3"/>
        </w:rPr>
        <w:t xml:space="preserve"> </w:t>
      </w:r>
      <w:r>
        <w:rPr>
          <w:rFonts w:ascii="Frutiger LT Std 45 Light" w:hAnsi="Frutiger LT Std 45 Light" w:cs="Frutiger LT Std 45 Light"/>
          <w:b/>
          <w:bCs/>
        </w:rPr>
        <w:t>it.</w:t>
      </w:r>
      <w:r w:rsidR="00021FC9">
        <w:rPr>
          <w:rFonts w:ascii="Frutiger LT Std 45 Light" w:hAnsi="Frutiger LT Std 45 Light" w:cs="Frutiger LT Std 45 Light"/>
          <w:b/>
          <w:bCs/>
        </w:rPr>
        <w:t xml:space="preserve"> </w:t>
      </w:r>
      <w:r>
        <w:rPr>
          <w:rFonts w:ascii="Frutiger LT Std 45 Light" w:hAnsi="Frutiger LT Std 45 Light" w:cs="Frutiger LT Std 45 Light"/>
          <w:b/>
          <w:bCs/>
        </w:rPr>
        <w:t>What the College cannot do</w:t>
      </w:r>
    </w:p>
    <w:p w14:paraId="74110691" w14:textId="77777777" w:rsidR="005911D9" w:rsidRDefault="005911D9" w:rsidP="00FF6C82">
      <w:pPr>
        <w:pStyle w:val="ListParagraph"/>
        <w:numPr>
          <w:ilvl w:val="0"/>
          <w:numId w:val="5"/>
        </w:numPr>
        <w:tabs>
          <w:tab w:val="left" w:pos="567"/>
          <w:tab w:val="left" w:pos="660"/>
        </w:tabs>
        <w:kinsoku w:val="0"/>
        <w:overflowPunct w:val="0"/>
        <w:spacing w:before="0" w:line="275" w:lineRule="exact"/>
        <w:ind w:hanging="754"/>
        <w:rPr>
          <w:spacing w:val="-2"/>
          <w:sz w:val="20"/>
          <w:szCs w:val="20"/>
        </w:rPr>
      </w:pPr>
      <w:r>
        <w:rPr>
          <w:sz w:val="20"/>
          <w:szCs w:val="20"/>
        </w:rPr>
        <w:t xml:space="preserve">Address complaints about the facility where the incident </w:t>
      </w:r>
      <w:r>
        <w:rPr>
          <w:spacing w:val="-2"/>
          <w:sz w:val="20"/>
          <w:szCs w:val="20"/>
        </w:rPr>
        <w:t>occurred</w:t>
      </w:r>
    </w:p>
    <w:p w14:paraId="4C35D0D3" w14:textId="77777777" w:rsidR="005911D9" w:rsidRDefault="005911D9" w:rsidP="00FF6C82">
      <w:pPr>
        <w:pStyle w:val="ListParagraph"/>
        <w:numPr>
          <w:ilvl w:val="0"/>
          <w:numId w:val="5"/>
        </w:numPr>
        <w:tabs>
          <w:tab w:val="left" w:pos="567"/>
          <w:tab w:val="left" w:pos="660"/>
        </w:tabs>
        <w:kinsoku w:val="0"/>
        <w:overflowPunct w:val="0"/>
        <w:spacing w:before="157" w:line="225" w:lineRule="auto"/>
        <w:ind w:left="567" w:right="289" w:hanging="141"/>
        <w:rPr>
          <w:sz w:val="20"/>
          <w:szCs w:val="20"/>
        </w:rPr>
      </w:pPr>
      <w:r>
        <w:rPr>
          <w:sz w:val="20"/>
          <w:szCs w:val="20"/>
        </w:rPr>
        <w:t>Address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complaints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about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other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health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care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professionals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who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are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not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registered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with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College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Nurses of Ontario (for example, physicians or pharmacists)</w:t>
      </w:r>
    </w:p>
    <w:p w14:paraId="47991B13" w14:textId="77777777" w:rsidR="005911D9" w:rsidRDefault="005911D9" w:rsidP="00FF6C82">
      <w:pPr>
        <w:pStyle w:val="ListParagraph"/>
        <w:numPr>
          <w:ilvl w:val="0"/>
          <w:numId w:val="5"/>
        </w:numPr>
        <w:tabs>
          <w:tab w:val="left" w:pos="567"/>
          <w:tab w:val="left" w:pos="660"/>
        </w:tabs>
        <w:kinsoku w:val="0"/>
        <w:overflowPunct w:val="0"/>
        <w:spacing w:before="145"/>
        <w:ind w:hanging="754"/>
        <w:rPr>
          <w:spacing w:val="-4"/>
          <w:sz w:val="20"/>
          <w:szCs w:val="20"/>
        </w:rPr>
      </w:pPr>
      <w:r>
        <w:rPr>
          <w:sz w:val="20"/>
          <w:szCs w:val="20"/>
        </w:rPr>
        <w:t>Directly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intervene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patient’s</w:t>
      </w:r>
      <w:r>
        <w:rPr>
          <w:spacing w:val="-2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care</w:t>
      </w:r>
    </w:p>
    <w:p w14:paraId="57B07B5F" w14:textId="77777777" w:rsidR="005911D9" w:rsidRDefault="005911D9" w:rsidP="00FF6C82">
      <w:pPr>
        <w:pStyle w:val="ListParagraph"/>
        <w:numPr>
          <w:ilvl w:val="0"/>
          <w:numId w:val="5"/>
        </w:numPr>
        <w:tabs>
          <w:tab w:val="left" w:pos="567"/>
          <w:tab w:val="left" w:pos="660"/>
        </w:tabs>
        <w:kinsoku w:val="0"/>
        <w:overflowPunct w:val="0"/>
        <w:ind w:hanging="754"/>
        <w:rPr>
          <w:spacing w:val="-2"/>
          <w:sz w:val="20"/>
          <w:szCs w:val="20"/>
        </w:rPr>
      </w:pPr>
      <w:r>
        <w:rPr>
          <w:sz w:val="20"/>
          <w:szCs w:val="20"/>
        </w:rPr>
        <w:t xml:space="preserve">Provide any financial compensation to patients, complainants or their </w:t>
      </w:r>
      <w:r>
        <w:rPr>
          <w:spacing w:val="-2"/>
          <w:sz w:val="20"/>
          <w:szCs w:val="20"/>
        </w:rPr>
        <w:t>families</w:t>
      </w:r>
    </w:p>
    <w:p w14:paraId="2879D2B1" w14:textId="77777777" w:rsidR="005911D9" w:rsidRDefault="005911D9" w:rsidP="00FF6C82">
      <w:pPr>
        <w:pStyle w:val="ListParagraph"/>
        <w:numPr>
          <w:ilvl w:val="0"/>
          <w:numId w:val="5"/>
        </w:numPr>
        <w:tabs>
          <w:tab w:val="left" w:pos="567"/>
          <w:tab w:val="left" w:pos="660"/>
        </w:tabs>
        <w:kinsoku w:val="0"/>
        <w:overflowPunct w:val="0"/>
        <w:ind w:hanging="754"/>
        <w:rPr>
          <w:spacing w:val="-2"/>
          <w:sz w:val="20"/>
          <w:szCs w:val="20"/>
        </w:rPr>
      </w:pPr>
      <w:r>
        <w:rPr>
          <w:sz w:val="20"/>
          <w:szCs w:val="20"/>
        </w:rPr>
        <w:t xml:space="preserve">Process complaints without notifying the nurse(s) about the </w:t>
      </w:r>
      <w:r>
        <w:rPr>
          <w:spacing w:val="-2"/>
          <w:sz w:val="20"/>
          <w:szCs w:val="20"/>
        </w:rPr>
        <w:t>complaint</w:t>
      </w:r>
    </w:p>
    <w:p w14:paraId="64948858" w14:textId="77777777" w:rsidR="005911D9" w:rsidRDefault="005911D9">
      <w:pPr>
        <w:pStyle w:val="BodyText"/>
        <w:kinsoku w:val="0"/>
        <w:overflowPunct w:val="0"/>
        <w:spacing w:before="157" w:line="225" w:lineRule="auto"/>
        <w:ind w:left="120" w:right="399"/>
        <w:rPr>
          <w:color w:val="000000"/>
        </w:rPr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talk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complaints</w:t>
      </w:r>
      <w:r>
        <w:rPr>
          <w:spacing w:val="-3"/>
        </w:rPr>
        <w:t xml:space="preserve"> </w:t>
      </w:r>
      <w:r>
        <w:t>process,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email</w:t>
      </w:r>
      <w:r>
        <w:rPr>
          <w:spacing w:val="-3"/>
        </w:rPr>
        <w:t xml:space="preserve"> </w:t>
      </w:r>
      <w:hyperlink r:id="rId16" w:history="1">
        <w:r>
          <w:rPr>
            <w:color w:val="215E9E"/>
            <w:u w:val="single"/>
          </w:rPr>
          <w:t>PublicComplaints@cnomail.org</w:t>
        </w:r>
        <w:r>
          <w:rPr>
            <w:color w:val="215E9E"/>
            <w:spacing w:val="-4"/>
            <w:u w:val="single"/>
          </w:rPr>
          <w:t xml:space="preserve"> </w:t>
        </w:r>
      </w:hyperlink>
      <w:r>
        <w:rPr>
          <w:color w:val="215E9E"/>
          <w:spacing w:val="-4"/>
        </w:rPr>
        <w:t xml:space="preserve"> </w:t>
      </w:r>
      <w:r>
        <w:rPr>
          <w:color w:val="000000"/>
        </w:rPr>
        <w:t>or call 416 963-7503 (toll-free in Canada 1 877 963-7503).</w:t>
      </w:r>
    </w:p>
    <w:p w14:paraId="313F9314" w14:textId="77777777" w:rsidR="005911D9" w:rsidRDefault="005911D9">
      <w:pPr>
        <w:pStyle w:val="BodyText"/>
        <w:kinsoku w:val="0"/>
        <w:overflowPunct w:val="0"/>
        <w:spacing w:before="157" w:line="225" w:lineRule="auto"/>
        <w:ind w:left="120" w:right="399"/>
        <w:rPr>
          <w:color w:val="000000"/>
        </w:rPr>
      </w:pPr>
    </w:p>
    <w:p w14:paraId="6EFA2A73" w14:textId="77777777" w:rsidR="00DD52CA" w:rsidRPr="00DD52CA" w:rsidRDefault="00DD52CA" w:rsidP="00DD52CA"/>
    <w:p w14:paraId="0E3B62DC" w14:textId="77777777" w:rsidR="00DD52CA" w:rsidRPr="00DD52CA" w:rsidRDefault="00DD52CA" w:rsidP="00DD52CA"/>
    <w:p w14:paraId="174C46C0" w14:textId="77777777" w:rsidR="00DD52CA" w:rsidRPr="00DD52CA" w:rsidRDefault="00DD52CA" w:rsidP="00DD52CA"/>
    <w:p w14:paraId="6442E966" w14:textId="77777777" w:rsidR="00DD52CA" w:rsidRPr="00DD52CA" w:rsidRDefault="00DD52CA" w:rsidP="00DD52CA"/>
    <w:p w14:paraId="7600C9FD" w14:textId="77777777" w:rsidR="00DD52CA" w:rsidRPr="00DD52CA" w:rsidRDefault="00DD52CA" w:rsidP="00DD52CA">
      <w:pPr>
        <w:jc w:val="center"/>
      </w:pPr>
    </w:p>
    <w:p w14:paraId="1751EA3F" w14:textId="77777777" w:rsidR="00DD52CA" w:rsidRPr="00DD52CA" w:rsidRDefault="00DD52CA" w:rsidP="00DD52CA">
      <w:pPr>
        <w:tabs>
          <w:tab w:val="center" w:pos="5510"/>
        </w:tabs>
        <w:sectPr w:rsidR="00DD52CA" w:rsidRPr="00DD52CA" w:rsidSect="006255DE">
          <w:type w:val="continuous"/>
          <w:pgSz w:w="12240" w:h="15840"/>
          <w:pgMar w:top="1100" w:right="620" w:bottom="480" w:left="600" w:header="720" w:footer="720" w:gutter="0"/>
          <w:cols w:space="720" w:equalWidth="0">
            <w:col w:w="11020"/>
          </w:cols>
          <w:noEndnote/>
        </w:sectPr>
      </w:pPr>
      <w:r>
        <w:tab/>
      </w:r>
    </w:p>
    <w:p w14:paraId="3C9425C3" w14:textId="77777777" w:rsidR="005911D9" w:rsidRDefault="005911D9">
      <w:pPr>
        <w:pStyle w:val="BodyText"/>
        <w:kinsoku w:val="0"/>
        <w:overflowPunct w:val="0"/>
        <w:spacing w:before="11"/>
        <w:rPr>
          <w:sz w:val="17"/>
          <w:szCs w:val="17"/>
        </w:rPr>
      </w:pPr>
    </w:p>
    <w:p w14:paraId="1A79907F" w14:textId="77777777" w:rsidR="005911D9" w:rsidRDefault="005911D9">
      <w:pPr>
        <w:pStyle w:val="BodyText"/>
        <w:kinsoku w:val="0"/>
        <w:overflowPunct w:val="0"/>
        <w:spacing w:before="74" w:line="225" w:lineRule="auto"/>
        <w:ind w:left="104"/>
        <w:rPr>
          <w:color w:val="000000"/>
        </w:rPr>
      </w:pPr>
      <w:r>
        <w:t>Please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Privacy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College’s</w:t>
      </w:r>
      <w:r>
        <w:rPr>
          <w:spacing w:val="-5"/>
        </w:rPr>
        <w:t xml:space="preserve"> </w:t>
      </w:r>
      <w:r>
        <w:t>website</w:t>
      </w:r>
      <w:r>
        <w:rPr>
          <w:spacing w:val="-5"/>
        </w:rPr>
        <w:t xml:space="preserve"> </w:t>
      </w:r>
      <w:r>
        <w:t>(</w:t>
      </w:r>
      <w:hyperlink r:id="rId17" w:history="1">
        <w:r>
          <w:rPr>
            <w:color w:val="215E9E"/>
            <w:u w:val="single"/>
          </w:rPr>
          <w:t>www.cno.org/privacy</w:t>
        </w:r>
      </w:hyperlink>
      <w:r>
        <w:rPr>
          <w:color w:val="000000"/>
        </w:rPr>
        <w:t>)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understand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how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personal information will be used.</w:t>
      </w:r>
      <w:r w:rsidR="002845B6">
        <w:rPr>
          <w:color w:val="000000"/>
        </w:rPr>
        <w:t xml:space="preserve"> </w:t>
      </w:r>
    </w:p>
    <w:p w14:paraId="44A905C5" w14:textId="77777777" w:rsidR="005911D9" w:rsidRDefault="005911D9">
      <w:pPr>
        <w:pStyle w:val="BodyText"/>
        <w:kinsoku w:val="0"/>
        <w:overflowPunct w:val="0"/>
        <w:spacing w:before="6"/>
        <w:rPr>
          <w:sz w:val="22"/>
          <w:szCs w:val="22"/>
        </w:rPr>
      </w:pPr>
    </w:p>
    <w:p w14:paraId="234F21CC" w14:textId="77777777" w:rsidR="005911D9" w:rsidRDefault="005911D9">
      <w:pPr>
        <w:pStyle w:val="Heading2"/>
        <w:tabs>
          <w:tab w:val="left" w:pos="10919"/>
        </w:tabs>
        <w:kinsoku w:val="0"/>
        <w:overflowPunct w:val="0"/>
        <w:spacing w:before="0"/>
        <w:rPr>
          <w:color w:val="FFFFFF"/>
          <w:spacing w:val="-16"/>
        </w:rPr>
      </w:pPr>
      <w:r>
        <w:rPr>
          <w:color w:val="FFFFFF"/>
          <w:spacing w:val="-16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1.</w:t>
      </w:r>
      <w:r>
        <w:rPr>
          <w:color w:val="FFFFFF"/>
          <w:spacing w:val="-8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Your</w:t>
      </w:r>
      <w:r>
        <w:rPr>
          <w:color w:val="FFFFFF"/>
          <w:spacing w:val="-8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contact</w:t>
      </w:r>
      <w:r>
        <w:rPr>
          <w:color w:val="FFFFFF"/>
          <w:spacing w:val="-7"/>
          <w:shd w:val="clear" w:color="auto" w:fill="000000"/>
        </w:rPr>
        <w:t xml:space="preserve"> </w:t>
      </w:r>
      <w:r>
        <w:rPr>
          <w:color w:val="FFFFFF"/>
          <w:spacing w:val="-2"/>
          <w:shd w:val="clear" w:color="auto" w:fill="000000"/>
        </w:rPr>
        <w:t>information</w:t>
      </w:r>
      <w:r>
        <w:rPr>
          <w:color w:val="FFFFFF"/>
          <w:shd w:val="clear" w:color="auto" w:fill="000000"/>
        </w:rPr>
        <w:tab/>
      </w:r>
    </w:p>
    <w:tbl>
      <w:tblPr>
        <w:tblW w:w="0" w:type="auto"/>
        <w:tblInd w:w="120" w:type="dxa"/>
        <w:tblLook w:val="04A0" w:firstRow="1" w:lastRow="0" w:firstColumn="1" w:lastColumn="0" w:noHBand="0" w:noVBand="1"/>
      </w:tblPr>
      <w:tblGrid>
        <w:gridCol w:w="5557"/>
        <w:gridCol w:w="1853"/>
        <w:gridCol w:w="1853"/>
        <w:gridCol w:w="1853"/>
      </w:tblGrid>
      <w:tr w:rsidR="002B21F5" w:rsidRPr="000A2D9B" w14:paraId="44F09EA6" w14:textId="77777777" w:rsidTr="000A2D9B">
        <w:tc>
          <w:tcPr>
            <w:tcW w:w="5557" w:type="dxa"/>
            <w:shd w:val="clear" w:color="auto" w:fill="auto"/>
          </w:tcPr>
          <w:p w14:paraId="2DD050AC" w14:textId="00DD3317" w:rsidR="002B21F5" w:rsidRPr="000A2D9B" w:rsidRDefault="002B21F5" w:rsidP="000A2D9B">
            <w:pPr>
              <w:pStyle w:val="BodyText"/>
              <w:kinsoku w:val="0"/>
              <w:overflowPunct w:val="0"/>
              <w:spacing w:before="51"/>
              <w:rPr>
                <w:spacing w:val="-2"/>
              </w:rPr>
            </w:pPr>
            <w:r w:rsidRPr="000A2D9B">
              <w:rPr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2D9B">
              <w:rPr>
                <w:spacing w:val="-2"/>
              </w:rPr>
              <w:instrText xml:space="preserve"> FORMTEXT </w:instrText>
            </w:r>
            <w:r w:rsidR="00E30041" w:rsidRPr="000A2D9B">
              <w:rPr>
                <w:spacing w:val="-2"/>
              </w:rPr>
            </w:r>
            <w:r w:rsidRPr="000A2D9B">
              <w:rPr>
                <w:spacing w:val="-2"/>
              </w:rPr>
              <w:fldChar w:fldCharType="separate"/>
            </w:r>
            <w:r w:rsidR="005B5E90">
              <w:rPr>
                <w:noProof/>
                <w:spacing w:val="-2"/>
              </w:rPr>
              <w:t> </w:t>
            </w:r>
            <w:r w:rsidR="005B5E90">
              <w:rPr>
                <w:noProof/>
                <w:spacing w:val="-2"/>
              </w:rPr>
              <w:t> </w:t>
            </w:r>
            <w:r w:rsidR="005B5E90">
              <w:rPr>
                <w:noProof/>
                <w:spacing w:val="-2"/>
              </w:rPr>
              <w:t> </w:t>
            </w:r>
            <w:r w:rsidR="005B5E90">
              <w:rPr>
                <w:noProof/>
                <w:spacing w:val="-2"/>
              </w:rPr>
              <w:t> </w:t>
            </w:r>
            <w:r w:rsidR="005B5E90">
              <w:rPr>
                <w:noProof/>
                <w:spacing w:val="-2"/>
              </w:rPr>
              <w:t> </w:t>
            </w:r>
            <w:r w:rsidRPr="000A2D9B">
              <w:rPr>
                <w:spacing w:val="-2"/>
              </w:rPr>
              <w:fldChar w:fldCharType="end"/>
            </w:r>
          </w:p>
          <w:p w14:paraId="2BB3ADDA" w14:textId="77777777" w:rsidR="002B21F5" w:rsidRPr="000A2D9B" w:rsidRDefault="00000000" w:rsidP="000A2D9B">
            <w:pPr>
              <w:pStyle w:val="BodyText"/>
              <w:kinsoku w:val="0"/>
              <w:overflowPunct w:val="0"/>
              <w:spacing w:before="51"/>
              <w:rPr>
                <w:rFonts w:ascii="Frutiger LT Std 47 Light Cn" w:hAnsi="Frutiger LT Std 47 Light Cn"/>
                <w:spacing w:val="-2"/>
              </w:rPr>
            </w:pPr>
            <w:r>
              <w:rPr>
                <w:noProof/>
              </w:rPr>
              <w:pict w14:anchorId="3B8DDEF2">
                <v:shape id="_x0000_s2098" alt="" style="position:absolute;margin-left:35.7pt;margin-top:16.3pt;width:264pt;height:0;z-index:-11;mso-wrap-edited:f;mso-width-percent:0;mso-height-percent:0;mso-position-horizontal-relative:page;mso-position-vertical-relative:text;mso-width-percent:0;mso-height-percent:0" coordsize="5280,1" o:allowincell="f" path="m,l5280,e" filled="f" strokeweight=".5pt">
                  <v:path arrowok="t" o:connecttype="custom" o:connectlocs="0,0;2147483646,0" o:connectangles="0,0"/>
                  <w10:wrap anchorx="page"/>
                </v:shape>
              </w:pict>
            </w:r>
            <w:r w:rsidR="002B21F5" w:rsidRPr="000A2D9B">
              <w:rPr>
                <w:rFonts w:ascii="Frutiger LT Std 47 Light Cn" w:hAnsi="Frutiger LT Std 47 Light Cn"/>
                <w:spacing w:val="-2"/>
              </w:rPr>
              <w:t>Last name</w:t>
            </w:r>
            <w:r w:rsidR="002B21F5">
              <w:rPr>
                <w:noProof/>
              </w:rPr>
              <w:t xml:space="preserve"> </w:t>
            </w:r>
          </w:p>
        </w:tc>
        <w:tc>
          <w:tcPr>
            <w:tcW w:w="5559" w:type="dxa"/>
            <w:gridSpan w:val="3"/>
            <w:shd w:val="clear" w:color="auto" w:fill="auto"/>
          </w:tcPr>
          <w:p w14:paraId="27215618" w14:textId="77777777" w:rsidR="002B21F5" w:rsidRPr="000A2D9B" w:rsidRDefault="00000000" w:rsidP="000A2D9B">
            <w:pPr>
              <w:pStyle w:val="BodyText"/>
              <w:kinsoku w:val="0"/>
              <w:overflowPunct w:val="0"/>
              <w:spacing w:before="51"/>
              <w:rPr>
                <w:rFonts w:ascii="Frutiger LT Std 47 Light Cn" w:hAnsi="Frutiger LT Std 47 Light Cn"/>
                <w:spacing w:val="-2"/>
              </w:rPr>
            </w:pPr>
            <w:r>
              <w:rPr>
                <w:noProof/>
              </w:rPr>
              <w:pict w14:anchorId="4CAEB537">
                <v:shape id="_x0000_s2097" alt="" style="position:absolute;margin-left:313.6pt;margin-top:15.7pt;width:264pt;height:0;z-index:-8;mso-wrap-edited:f;mso-width-percent:0;mso-height-percent:0;mso-position-horizontal-relative:page;mso-position-vertical-relative:text;mso-width-percent:0;mso-height-percent:0" coordsize="5280,1" o:allowincell="f" path="m,l5280,e" filled="f" strokeweight=".5pt">
                  <v:path arrowok="t" o:connecttype="custom" o:connectlocs="0,0;2147483646,0" o:connectangles="0,0"/>
                  <w10:wrap anchorx="page"/>
                </v:shape>
              </w:pict>
            </w:r>
            <w:r w:rsidR="002B21F5" w:rsidRPr="000A2D9B">
              <w:rPr>
                <w:rFonts w:ascii="Frutiger LT Std 47 Light Cn" w:hAnsi="Frutiger LT Std 47 Light Cn"/>
                <w:spacing w:val="-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B21F5" w:rsidRPr="000A2D9B">
              <w:rPr>
                <w:rFonts w:ascii="Frutiger LT Std 47 Light Cn" w:hAnsi="Frutiger LT Std 47 Light Cn"/>
                <w:spacing w:val="-2"/>
              </w:rPr>
              <w:instrText xml:space="preserve"> FORMTEXT </w:instrText>
            </w:r>
            <w:r w:rsidR="002B21F5" w:rsidRPr="000A2D9B">
              <w:rPr>
                <w:rFonts w:ascii="Frutiger LT Std 47 Light Cn" w:hAnsi="Frutiger LT Std 47 Light Cn"/>
                <w:spacing w:val="-2"/>
              </w:rPr>
            </w:r>
            <w:r w:rsidR="002B21F5" w:rsidRPr="000A2D9B">
              <w:rPr>
                <w:rFonts w:ascii="Frutiger LT Std 47 Light Cn" w:hAnsi="Frutiger LT Std 47 Light Cn"/>
                <w:spacing w:val="-2"/>
              </w:rPr>
              <w:fldChar w:fldCharType="separate"/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2B21F5" w:rsidRPr="000A2D9B">
              <w:rPr>
                <w:rFonts w:ascii="Frutiger LT Std 47 Light Cn" w:hAnsi="Frutiger LT Std 47 Light Cn"/>
                <w:spacing w:val="-2"/>
              </w:rPr>
              <w:fldChar w:fldCharType="end"/>
            </w:r>
            <w:r w:rsidR="002B21F5">
              <w:rPr>
                <w:noProof/>
              </w:rPr>
              <w:t xml:space="preserve"> </w:t>
            </w:r>
            <w:r w:rsidR="002B21F5" w:rsidRPr="000A2D9B">
              <w:rPr>
                <w:rFonts w:ascii="Frutiger LT Std 47 Light Cn" w:hAnsi="Frutiger LT Std 47 Light Cn"/>
                <w:spacing w:val="-2"/>
              </w:rPr>
              <w:br/>
              <w:t>Email address</w:t>
            </w:r>
          </w:p>
        </w:tc>
      </w:tr>
      <w:tr w:rsidR="002B21F5" w:rsidRPr="000A2D9B" w14:paraId="5E6E85EE" w14:textId="77777777" w:rsidTr="000A2D9B">
        <w:tc>
          <w:tcPr>
            <w:tcW w:w="5557" w:type="dxa"/>
            <w:shd w:val="clear" w:color="auto" w:fill="auto"/>
          </w:tcPr>
          <w:p w14:paraId="5E032E87" w14:textId="77777777" w:rsidR="002B21F5" w:rsidRPr="000A2D9B" w:rsidRDefault="00000000" w:rsidP="000A2D9B">
            <w:pPr>
              <w:pStyle w:val="BodyText"/>
              <w:kinsoku w:val="0"/>
              <w:overflowPunct w:val="0"/>
              <w:spacing w:before="51"/>
              <w:rPr>
                <w:spacing w:val="-2"/>
              </w:rPr>
            </w:pPr>
            <w:r>
              <w:rPr>
                <w:noProof/>
              </w:rPr>
              <w:pict w14:anchorId="656AEDDF">
                <v:shape id="_x0000_s2096" alt="" style="position:absolute;margin-left:35.7pt;margin-top:15.35pt;width:264pt;height:0;z-index:-10;mso-wrap-edited:f;mso-width-percent:0;mso-height-percent:0;mso-position-horizontal-relative:page;mso-position-vertical-relative:text;mso-width-percent:0;mso-height-percent:0" coordsize="5280,1" o:allowincell="f" path="m,l5280,e" filled="f" strokeweight=".5pt">
                  <v:path arrowok="t" o:connecttype="custom" o:connectlocs="0,0;2147483646,0" o:connectangles="0,0"/>
                  <w10:wrap anchorx="page"/>
                </v:shape>
              </w:pict>
            </w:r>
            <w:r w:rsidR="002B21F5" w:rsidRPr="000A2D9B">
              <w:rPr>
                <w:spacing w:val="-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2B21F5" w:rsidRPr="000A2D9B">
              <w:rPr>
                <w:spacing w:val="-2"/>
              </w:rPr>
              <w:instrText xml:space="preserve"> FORMTEXT </w:instrText>
            </w:r>
            <w:r w:rsidR="002B21F5" w:rsidRPr="000A2D9B">
              <w:rPr>
                <w:spacing w:val="-2"/>
              </w:rPr>
            </w:r>
            <w:r w:rsidR="002B21F5" w:rsidRPr="000A2D9B">
              <w:rPr>
                <w:spacing w:val="-2"/>
              </w:rPr>
              <w:fldChar w:fldCharType="separate"/>
            </w:r>
            <w:r w:rsidR="005B5E90">
              <w:rPr>
                <w:noProof/>
                <w:spacing w:val="-2"/>
              </w:rPr>
              <w:t> </w:t>
            </w:r>
            <w:r w:rsidR="005B5E90">
              <w:rPr>
                <w:noProof/>
                <w:spacing w:val="-2"/>
              </w:rPr>
              <w:t> </w:t>
            </w:r>
            <w:r w:rsidR="005B5E90">
              <w:rPr>
                <w:noProof/>
                <w:spacing w:val="-2"/>
              </w:rPr>
              <w:t> </w:t>
            </w:r>
            <w:r w:rsidR="005B5E90">
              <w:rPr>
                <w:noProof/>
                <w:spacing w:val="-2"/>
              </w:rPr>
              <w:t> </w:t>
            </w:r>
            <w:r w:rsidR="005B5E90">
              <w:rPr>
                <w:noProof/>
                <w:spacing w:val="-2"/>
              </w:rPr>
              <w:t> </w:t>
            </w:r>
            <w:r w:rsidR="002B21F5" w:rsidRPr="000A2D9B">
              <w:rPr>
                <w:spacing w:val="-2"/>
              </w:rPr>
              <w:fldChar w:fldCharType="end"/>
            </w:r>
            <w:r w:rsidR="002B21F5" w:rsidRPr="000A2D9B">
              <w:rPr>
                <w:spacing w:val="-2"/>
              </w:rPr>
              <w:br/>
            </w:r>
            <w:r w:rsidR="002B21F5" w:rsidRPr="000A2D9B">
              <w:rPr>
                <w:rFonts w:ascii="Frutiger LT Std 47 Light Cn" w:hAnsi="Frutiger LT Std 47 Light Cn"/>
                <w:spacing w:val="-2"/>
              </w:rPr>
              <w:t>First name</w:t>
            </w:r>
          </w:p>
        </w:tc>
        <w:tc>
          <w:tcPr>
            <w:tcW w:w="5559" w:type="dxa"/>
            <w:gridSpan w:val="3"/>
            <w:shd w:val="clear" w:color="auto" w:fill="auto"/>
          </w:tcPr>
          <w:p w14:paraId="3B1CE449" w14:textId="77777777" w:rsidR="002B21F5" w:rsidRPr="000A2D9B" w:rsidRDefault="00000000" w:rsidP="000A2D9B">
            <w:pPr>
              <w:pStyle w:val="BodyText"/>
              <w:kinsoku w:val="0"/>
              <w:overflowPunct w:val="0"/>
              <w:spacing w:before="51"/>
              <w:rPr>
                <w:rFonts w:ascii="Frutiger LT Std 47 Light Cn" w:hAnsi="Frutiger LT Std 47 Light Cn"/>
                <w:spacing w:val="-2"/>
              </w:rPr>
            </w:pPr>
            <w:r>
              <w:rPr>
                <w:noProof/>
              </w:rPr>
              <w:pict w14:anchorId="52347D9F">
                <v:shape id="_x0000_s2095" alt="" style="position:absolute;margin-left:313.85pt;margin-top:14.2pt;width:264pt;height:0;z-index:-7;mso-wrap-edited:f;mso-width-percent:0;mso-height-percent:0;mso-position-horizontal-relative:page;mso-position-vertical-relative:text;mso-width-percent:0;mso-height-percent:0" coordsize="5280,1" o:allowincell="f" path="m,l5280,e" filled="f" strokeweight=".5pt">
                  <v:path arrowok="t" o:connecttype="custom" o:connectlocs="0,0;2147483646,0" o:connectangles="0,0"/>
                  <w10:wrap anchorx="page"/>
                </v:shape>
              </w:pict>
            </w:r>
            <w:r w:rsidR="002B21F5" w:rsidRPr="000A2D9B">
              <w:rPr>
                <w:rFonts w:ascii="Frutiger LT Std 47 Light Cn" w:hAnsi="Frutiger LT Std 47 Light Cn"/>
                <w:spacing w:val="-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B21F5" w:rsidRPr="000A2D9B">
              <w:rPr>
                <w:rFonts w:ascii="Frutiger LT Std 47 Light Cn" w:hAnsi="Frutiger LT Std 47 Light Cn"/>
                <w:spacing w:val="-2"/>
              </w:rPr>
              <w:instrText xml:space="preserve"> FORMTEXT </w:instrText>
            </w:r>
            <w:r w:rsidR="002B21F5" w:rsidRPr="000A2D9B">
              <w:rPr>
                <w:rFonts w:ascii="Frutiger LT Std 47 Light Cn" w:hAnsi="Frutiger LT Std 47 Light Cn"/>
                <w:spacing w:val="-2"/>
              </w:rPr>
            </w:r>
            <w:r w:rsidR="002B21F5" w:rsidRPr="000A2D9B">
              <w:rPr>
                <w:rFonts w:ascii="Frutiger LT Std 47 Light Cn" w:hAnsi="Frutiger LT Std 47 Light Cn"/>
                <w:spacing w:val="-2"/>
              </w:rPr>
              <w:fldChar w:fldCharType="separate"/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2B21F5" w:rsidRPr="000A2D9B">
              <w:rPr>
                <w:rFonts w:ascii="Frutiger LT Std 47 Light Cn" w:hAnsi="Frutiger LT Std 47 Light Cn"/>
                <w:spacing w:val="-2"/>
              </w:rPr>
              <w:fldChar w:fldCharType="end"/>
            </w:r>
            <w:r w:rsidR="002B21F5" w:rsidRPr="000A2D9B">
              <w:rPr>
                <w:rFonts w:ascii="Frutiger LT Std 47 Light Cn" w:hAnsi="Frutiger LT Std 47 Light Cn"/>
                <w:spacing w:val="-2"/>
              </w:rPr>
              <w:br/>
              <w:t>Mailing address</w:t>
            </w:r>
          </w:p>
        </w:tc>
      </w:tr>
      <w:tr w:rsidR="002B21F5" w:rsidRPr="000A2D9B" w14:paraId="1EAA8CE1" w14:textId="77777777" w:rsidTr="000A2D9B">
        <w:tc>
          <w:tcPr>
            <w:tcW w:w="5557" w:type="dxa"/>
            <w:shd w:val="clear" w:color="auto" w:fill="auto"/>
          </w:tcPr>
          <w:p w14:paraId="5114EB41" w14:textId="5C1638FE" w:rsidR="002B21F5" w:rsidRPr="000A2D9B" w:rsidRDefault="00000000" w:rsidP="000A2D9B">
            <w:pPr>
              <w:pStyle w:val="BodyText"/>
              <w:kinsoku w:val="0"/>
              <w:overflowPunct w:val="0"/>
              <w:spacing w:before="51"/>
              <w:rPr>
                <w:spacing w:val="-2"/>
              </w:rPr>
            </w:pPr>
            <w:r>
              <w:rPr>
                <w:noProof/>
              </w:rPr>
              <w:pict w14:anchorId="42C40F08">
                <v:shape id="_x0000_s2094" alt="" style="position:absolute;margin-left:37.3pt;margin-top:15.7pt;width:264pt;height:0;z-index:-9;mso-wrap-edited:f;mso-width-percent:0;mso-height-percent:0;mso-position-horizontal-relative:page;mso-position-vertical-relative:text;mso-width-percent:0;mso-height-percent:0" coordsize="5280,1" o:allowincell="f" path="m,l5280,e" filled="f" strokeweight=".5pt">
                  <v:path arrowok="t" o:connecttype="custom" o:connectlocs="0,0;2147483646,0" o:connectangles="0,0"/>
                  <w10:wrap anchorx="page"/>
                </v:shape>
              </w:pict>
            </w:r>
            <w:r w:rsidR="002B21F5" w:rsidRPr="000A2D9B">
              <w:rPr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B21F5" w:rsidRPr="000A2D9B">
              <w:rPr>
                <w:spacing w:val="-2"/>
              </w:rPr>
              <w:instrText xml:space="preserve"> FORMTEXT </w:instrText>
            </w:r>
            <w:r w:rsidR="00E30041" w:rsidRPr="000A2D9B">
              <w:rPr>
                <w:spacing w:val="-2"/>
              </w:rPr>
            </w:r>
            <w:r w:rsidR="002B21F5" w:rsidRPr="000A2D9B">
              <w:rPr>
                <w:spacing w:val="-2"/>
              </w:rPr>
              <w:fldChar w:fldCharType="separate"/>
            </w:r>
            <w:r w:rsidR="005B5E90">
              <w:rPr>
                <w:noProof/>
                <w:spacing w:val="-2"/>
              </w:rPr>
              <w:t> </w:t>
            </w:r>
            <w:r w:rsidR="005B5E90">
              <w:rPr>
                <w:noProof/>
                <w:spacing w:val="-2"/>
              </w:rPr>
              <w:t> </w:t>
            </w:r>
            <w:r w:rsidR="005B5E90">
              <w:rPr>
                <w:noProof/>
                <w:spacing w:val="-2"/>
              </w:rPr>
              <w:t> </w:t>
            </w:r>
            <w:r w:rsidR="005B5E90">
              <w:rPr>
                <w:noProof/>
                <w:spacing w:val="-2"/>
              </w:rPr>
              <w:t> </w:t>
            </w:r>
            <w:r w:rsidR="005B5E90">
              <w:rPr>
                <w:noProof/>
                <w:spacing w:val="-2"/>
              </w:rPr>
              <w:t> </w:t>
            </w:r>
            <w:r w:rsidR="002B21F5" w:rsidRPr="000A2D9B">
              <w:rPr>
                <w:spacing w:val="-2"/>
              </w:rPr>
              <w:fldChar w:fldCharType="end"/>
            </w:r>
          </w:p>
          <w:p w14:paraId="2A91F6C1" w14:textId="77777777" w:rsidR="002B21F5" w:rsidRPr="000A2D9B" w:rsidRDefault="002B21F5" w:rsidP="000A2D9B">
            <w:pPr>
              <w:pStyle w:val="BodyText"/>
              <w:kinsoku w:val="0"/>
              <w:overflowPunct w:val="0"/>
              <w:spacing w:before="51"/>
              <w:rPr>
                <w:rFonts w:ascii="Frutiger LT Std 47 Light Cn" w:hAnsi="Frutiger LT Std 47 Light Cn"/>
                <w:spacing w:val="-2"/>
              </w:rPr>
            </w:pPr>
            <w:r w:rsidRPr="000A2D9B">
              <w:rPr>
                <w:rFonts w:ascii="Frutiger LT Std 47 Light Cn" w:hAnsi="Frutiger LT Std 47 Light Cn"/>
                <w:spacing w:val="-2"/>
              </w:rPr>
              <w:t>Day time phone number</w:t>
            </w:r>
          </w:p>
        </w:tc>
        <w:tc>
          <w:tcPr>
            <w:tcW w:w="1853" w:type="dxa"/>
            <w:shd w:val="clear" w:color="auto" w:fill="auto"/>
          </w:tcPr>
          <w:p w14:paraId="3CB4114C" w14:textId="77777777" w:rsidR="002B21F5" w:rsidRPr="000A2D9B" w:rsidRDefault="00000000" w:rsidP="000A2D9B">
            <w:pPr>
              <w:pStyle w:val="BodyText"/>
              <w:kinsoku w:val="0"/>
              <w:overflowPunct w:val="0"/>
              <w:spacing w:before="51"/>
              <w:rPr>
                <w:rFonts w:ascii="Frutiger LT Std 47 Light Cn" w:hAnsi="Frutiger LT Std 47 Light Cn"/>
                <w:spacing w:val="-2"/>
              </w:rPr>
            </w:pPr>
            <w:r>
              <w:rPr>
                <w:noProof/>
              </w:rPr>
              <w:pict w14:anchorId="768190AD">
                <v:shape id="_x0000_s2093" alt="" style="position:absolute;margin-left:313.85pt;margin-top:14.65pt;width:264pt;height:0;z-index:-6;mso-wrap-edited:f;mso-width-percent:0;mso-height-percent:0;mso-position-horizontal-relative:page;mso-position-vertical-relative:text;mso-width-percent:0;mso-height-percent:0" coordsize="5280,1" o:allowincell="f" path="m,l5280,e" filled="f" strokeweight=".5pt">
                  <v:path arrowok="t" o:connecttype="custom" o:connectlocs="0,0;2147483646,0" o:connectangles="0,0"/>
                  <w10:wrap anchorx="page"/>
                </v:shape>
              </w:pict>
            </w:r>
            <w:r w:rsidR="002B21F5" w:rsidRPr="000A2D9B">
              <w:rPr>
                <w:rFonts w:ascii="Frutiger LT Std 47 Light Cn" w:hAnsi="Frutiger LT Std 47 Light Cn"/>
                <w:spacing w:val="-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B21F5" w:rsidRPr="000A2D9B">
              <w:rPr>
                <w:rFonts w:ascii="Frutiger LT Std 47 Light Cn" w:hAnsi="Frutiger LT Std 47 Light Cn"/>
                <w:spacing w:val="-2"/>
              </w:rPr>
              <w:instrText xml:space="preserve"> FORMTEXT </w:instrText>
            </w:r>
            <w:r w:rsidR="002B21F5" w:rsidRPr="000A2D9B">
              <w:rPr>
                <w:rFonts w:ascii="Frutiger LT Std 47 Light Cn" w:hAnsi="Frutiger LT Std 47 Light Cn"/>
                <w:spacing w:val="-2"/>
              </w:rPr>
            </w:r>
            <w:r w:rsidR="002B21F5" w:rsidRPr="000A2D9B">
              <w:rPr>
                <w:rFonts w:ascii="Frutiger LT Std 47 Light Cn" w:hAnsi="Frutiger LT Std 47 Light Cn"/>
                <w:spacing w:val="-2"/>
              </w:rPr>
              <w:fldChar w:fldCharType="separate"/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2B21F5" w:rsidRPr="000A2D9B">
              <w:rPr>
                <w:rFonts w:ascii="Frutiger LT Std 47 Light Cn" w:hAnsi="Frutiger LT Std 47 Light Cn"/>
                <w:spacing w:val="-2"/>
              </w:rPr>
              <w:fldChar w:fldCharType="end"/>
            </w:r>
            <w:r w:rsidR="002B21F5" w:rsidRPr="000A2D9B">
              <w:rPr>
                <w:rFonts w:ascii="Frutiger LT Std 47 Light Cn" w:hAnsi="Frutiger LT Std 47 Light Cn"/>
                <w:spacing w:val="-2"/>
              </w:rPr>
              <w:br/>
              <w:t>City</w:t>
            </w:r>
          </w:p>
        </w:tc>
        <w:tc>
          <w:tcPr>
            <w:tcW w:w="1853" w:type="dxa"/>
            <w:shd w:val="clear" w:color="auto" w:fill="auto"/>
          </w:tcPr>
          <w:p w14:paraId="63085983" w14:textId="77777777" w:rsidR="002B21F5" w:rsidRPr="000A2D9B" w:rsidRDefault="002B21F5" w:rsidP="000A2D9B">
            <w:pPr>
              <w:pStyle w:val="BodyText"/>
              <w:kinsoku w:val="0"/>
              <w:overflowPunct w:val="0"/>
              <w:spacing w:before="51"/>
              <w:rPr>
                <w:rFonts w:ascii="Frutiger LT Std 47 Light Cn" w:hAnsi="Frutiger LT Std 47 Light Cn"/>
                <w:spacing w:val="-2"/>
              </w:rPr>
            </w:pPr>
            <w:r w:rsidRPr="000A2D9B">
              <w:rPr>
                <w:rFonts w:ascii="Frutiger LT Std 47 Light Cn" w:hAnsi="Frutiger LT Std 47 Light Cn"/>
                <w:spacing w:val="-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D9B">
              <w:rPr>
                <w:rFonts w:ascii="Frutiger LT Std 47 Light Cn" w:hAnsi="Frutiger LT Std 47 Light Cn"/>
                <w:spacing w:val="-2"/>
              </w:rPr>
              <w:instrText xml:space="preserve"> FORMTEXT </w:instrText>
            </w:r>
            <w:r w:rsidRPr="000A2D9B">
              <w:rPr>
                <w:rFonts w:ascii="Frutiger LT Std 47 Light Cn" w:hAnsi="Frutiger LT Std 47 Light Cn"/>
                <w:spacing w:val="-2"/>
              </w:rPr>
            </w:r>
            <w:r w:rsidRPr="000A2D9B">
              <w:rPr>
                <w:rFonts w:ascii="Frutiger LT Std 47 Light Cn" w:hAnsi="Frutiger LT Std 47 Light Cn"/>
                <w:spacing w:val="-2"/>
              </w:rPr>
              <w:fldChar w:fldCharType="separate"/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Pr="000A2D9B">
              <w:rPr>
                <w:rFonts w:ascii="Frutiger LT Std 47 Light Cn" w:hAnsi="Frutiger LT Std 47 Light Cn"/>
                <w:spacing w:val="-2"/>
              </w:rPr>
              <w:fldChar w:fldCharType="end"/>
            </w:r>
            <w:r w:rsidRPr="000A2D9B">
              <w:rPr>
                <w:rFonts w:ascii="Frutiger LT Std 47 Light Cn" w:hAnsi="Frutiger LT Std 47 Light Cn"/>
                <w:spacing w:val="-2"/>
              </w:rPr>
              <w:br/>
              <w:t>Province/State</w:t>
            </w:r>
          </w:p>
        </w:tc>
        <w:tc>
          <w:tcPr>
            <w:tcW w:w="1853" w:type="dxa"/>
            <w:shd w:val="clear" w:color="auto" w:fill="auto"/>
          </w:tcPr>
          <w:p w14:paraId="525EECAD" w14:textId="77777777" w:rsidR="002B21F5" w:rsidRPr="000A2D9B" w:rsidRDefault="002B21F5" w:rsidP="000A2D9B">
            <w:pPr>
              <w:pStyle w:val="BodyText"/>
              <w:kinsoku w:val="0"/>
              <w:overflowPunct w:val="0"/>
              <w:spacing w:before="51"/>
              <w:rPr>
                <w:rFonts w:ascii="Frutiger LT Std 47 Light Cn" w:hAnsi="Frutiger LT Std 47 Light Cn"/>
                <w:spacing w:val="-2"/>
              </w:rPr>
            </w:pPr>
            <w:r w:rsidRPr="000A2D9B">
              <w:rPr>
                <w:rFonts w:ascii="Frutiger LT Std 47 Light Cn" w:hAnsi="Frutiger LT Std 47 Light Cn"/>
                <w:spacing w:val="-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D9B">
              <w:rPr>
                <w:rFonts w:ascii="Frutiger LT Std 47 Light Cn" w:hAnsi="Frutiger LT Std 47 Light Cn"/>
                <w:spacing w:val="-2"/>
              </w:rPr>
              <w:instrText xml:space="preserve"> FORMTEXT </w:instrText>
            </w:r>
            <w:r w:rsidRPr="000A2D9B">
              <w:rPr>
                <w:rFonts w:ascii="Frutiger LT Std 47 Light Cn" w:hAnsi="Frutiger LT Std 47 Light Cn"/>
                <w:spacing w:val="-2"/>
              </w:rPr>
            </w:r>
            <w:r w:rsidRPr="000A2D9B">
              <w:rPr>
                <w:rFonts w:ascii="Frutiger LT Std 47 Light Cn" w:hAnsi="Frutiger LT Std 47 Light Cn"/>
                <w:spacing w:val="-2"/>
              </w:rPr>
              <w:fldChar w:fldCharType="separate"/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Pr="000A2D9B">
              <w:rPr>
                <w:rFonts w:ascii="Frutiger LT Std 47 Light Cn" w:hAnsi="Frutiger LT Std 47 Light Cn"/>
                <w:spacing w:val="-2"/>
              </w:rPr>
              <w:fldChar w:fldCharType="end"/>
            </w:r>
            <w:r w:rsidRPr="000A2D9B">
              <w:rPr>
                <w:rFonts w:ascii="Frutiger LT Std 47 Light Cn" w:hAnsi="Frutiger LT Std 47 Light Cn"/>
                <w:spacing w:val="-2"/>
              </w:rPr>
              <w:t xml:space="preserve"> </w:t>
            </w:r>
            <w:r w:rsidRPr="000A2D9B">
              <w:rPr>
                <w:rFonts w:ascii="Frutiger LT Std 47 Light Cn" w:hAnsi="Frutiger LT Std 47 Light Cn"/>
                <w:spacing w:val="-2"/>
              </w:rPr>
              <w:br/>
            </w:r>
            <w:proofErr w:type="spellStart"/>
            <w:r w:rsidRPr="000A2D9B">
              <w:rPr>
                <w:rFonts w:ascii="Frutiger LT Std 47 Light Cn" w:hAnsi="Frutiger LT Std 47 Light Cn"/>
                <w:spacing w:val="-2"/>
              </w:rPr>
              <w:t>PostalZip</w:t>
            </w:r>
            <w:proofErr w:type="spellEnd"/>
            <w:r w:rsidRPr="000A2D9B">
              <w:rPr>
                <w:rFonts w:ascii="Frutiger LT Std 47 Light Cn" w:hAnsi="Frutiger LT Std 47 Light Cn"/>
                <w:spacing w:val="-2"/>
              </w:rPr>
              <w:t xml:space="preserve"> Code</w:t>
            </w:r>
          </w:p>
        </w:tc>
      </w:tr>
    </w:tbl>
    <w:p w14:paraId="0FEB5A06" w14:textId="77777777" w:rsidR="005911D9" w:rsidRDefault="00000000" w:rsidP="00E37262">
      <w:pPr>
        <w:pStyle w:val="BodyText"/>
        <w:tabs>
          <w:tab w:val="left" w:pos="515"/>
        </w:tabs>
        <w:kinsoku w:val="0"/>
        <w:overflowPunct w:val="0"/>
        <w:spacing w:before="5"/>
        <w:rPr>
          <w:rFonts w:ascii="Frutiger LT Std 45 Light" w:hAnsi="Frutiger LT Std 45 Light" w:cs="Frutiger LT Std 45 Light"/>
          <w:b/>
          <w:bCs/>
          <w:sz w:val="17"/>
          <w:szCs w:val="17"/>
        </w:rPr>
      </w:pPr>
      <w:r>
        <w:rPr>
          <w:noProof/>
        </w:rPr>
        <w:pict w14:anchorId="639836D4">
          <v:shape id="_x0000_s2092" alt="" style="position:absolute;margin-left:312pt;margin-top:38.8pt;width:264pt;height:0;z-index:-22;mso-wrap-edited:f;mso-width-percent:0;mso-height-percent:0;mso-position-horizontal-relative:page;mso-position-vertical-relative:text;mso-width-percent:0;mso-height-percent:0" coordsize="5280,1" o:allowincell="f" path="m,l5280,e" filled="f" strokeweight=".5pt">
            <v:path arrowok="t" o:connecttype="custom" o:connectlocs="0,0;2147483646,0" o:connectangles="0,0"/>
            <w10:wrap anchorx="page"/>
          </v:shape>
        </w:pict>
      </w:r>
    </w:p>
    <w:p w14:paraId="52E95A31" w14:textId="77777777" w:rsidR="005911D9" w:rsidRDefault="005911D9" w:rsidP="00E37262">
      <w:pPr>
        <w:pStyle w:val="BodyText"/>
        <w:kinsoku w:val="0"/>
        <w:overflowPunct w:val="0"/>
        <w:spacing w:before="5"/>
        <w:ind w:left="142"/>
        <w:rPr>
          <w:rFonts w:ascii="Frutiger LT Std 45 Light" w:hAnsi="Frutiger LT Std 45 Light" w:cs="Frutiger LT Std 45 Light"/>
          <w:b/>
          <w:bCs/>
          <w:sz w:val="17"/>
          <w:szCs w:val="17"/>
        </w:rPr>
        <w:sectPr w:rsidR="005911D9" w:rsidSect="006255DE">
          <w:headerReference w:type="default" r:id="rId18"/>
          <w:footerReference w:type="default" r:id="rId19"/>
          <w:pgSz w:w="12240" w:h="15840"/>
          <w:pgMar w:top="1720" w:right="620" w:bottom="480" w:left="600" w:header="638" w:footer="288" w:gutter="0"/>
          <w:cols w:space="720"/>
          <w:noEndnote/>
        </w:sectPr>
      </w:pPr>
    </w:p>
    <w:p w14:paraId="5D35E49D" w14:textId="77777777" w:rsidR="005911D9" w:rsidRDefault="005911D9" w:rsidP="003A7456">
      <w:pPr>
        <w:pStyle w:val="BodyText"/>
        <w:kinsoku w:val="0"/>
        <w:overflowPunct w:val="0"/>
        <w:rPr>
          <w:rFonts w:ascii="Frutiger LT Std 47 Light Cn" w:hAnsi="Frutiger LT Std 47 Light Cn" w:cs="Frutiger LT Std 47 Light Cn"/>
          <w:sz w:val="13"/>
          <w:szCs w:val="13"/>
        </w:rPr>
      </w:pPr>
    </w:p>
    <w:p w14:paraId="77903A91" w14:textId="77777777" w:rsidR="005911D9" w:rsidRDefault="005911D9">
      <w:pPr>
        <w:pStyle w:val="Heading2"/>
        <w:tabs>
          <w:tab w:val="left" w:pos="10919"/>
        </w:tabs>
        <w:kinsoku w:val="0"/>
        <w:overflowPunct w:val="0"/>
        <w:rPr>
          <w:color w:val="FFFFFF"/>
          <w:spacing w:val="-9"/>
        </w:rPr>
      </w:pPr>
      <w:r>
        <w:rPr>
          <w:color w:val="FFFFFF"/>
          <w:spacing w:val="-9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 xml:space="preserve">2. Information about the </w:t>
      </w:r>
      <w:r>
        <w:rPr>
          <w:color w:val="FFFFFF"/>
          <w:spacing w:val="-2"/>
          <w:shd w:val="clear" w:color="auto" w:fill="000000"/>
        </w:rPr>
        <w:t>patient</w:t>
      </w:r>
      <w:r>
        <w:rPr>
          <w:color w:val="FFFFFF"/>
          <w:shd w:val="clear" w:color="auto" w:fill="000000"/>
        </w:rPr>
        <w:tab/>
      </w:r>
    </w:p>
    <w:p w14:paraId="7323BD37" w14:textId="77777777" w:rsidR="005911D9" w:rsidRDefault="005911D9">
      <w:pPr>
        <w:pStyle w:val="BodyText"/>
        <w:kinsoku w:val="0"/>
        <w:overflowPunct w:val="0"/>
        <w:spacing w:before="10"/>
        <w:rPr>
          <w:rFonts w:ascii="Frutiger LT Std 45 Light" w:hAnsi="Frutiger LT Std 45 Light" w:cs="Frutiger LT Std 45 Light"/>
          <w:b/>
          <w:bCs/>
          <w:sz w:val="14"/>
          <w:szCs w:val="14"/>
        </w:rPr>
      </w:pPr>
    </w:p>
    <w:p w14:paraId="3D1EE097" w14:textId="77777777" w:rsidR="005911D9" w:rsidRDefault="00AC3DB2">
      <w:pPr>
        <w:pStyle w:val="BodyText"/>
        <w:kinsoku w:val="0"/>
        <w:overflowPunct w:val="0"/>
        <w:spacing w:before="51"/>
        <w:ind w:left="120"/>
        <w:rPr>
          <w:spacing w:val="-2"/>
        </w:rPr>
      </w:pPr>
      <w:r>
        <w:rPr>
          <w:rFonts w:ascii="ITC Zapf Dingbats Std" w:hAnsi="ITC Zapf Dingbats Std" w:cs="ITC Zapf Dingbats Std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ITC Zapf Dingbats Std" w:hAnsi="ITC Zapf Dingbats Std" w:cs="ITC Zapf Dingbats Std"/>
          <w:sz w:val="24"/>
          <w:szCs w:val="24"/>
        </w:rPr>
        <w:instrText xml:space="preserve"> FORMCHECKBOX </w:instrText>
      </w:r>
      <w:r>
        <w:rPr>
          <w:rFonts w:ascii="ITC Zapf Dingbats Std" w:hAnsi="ITC Zapf Dingbats Std" w:cs="ITC Zapf Dingbats Std"/>
          <w:sz w:val="24"/>
          <w:szCs w:val="24"/>
        </w:rPr>
      </w:r>
      <w:r>
        <w:rPr>
          <w:rFonts w:ascii="ITC Zapf Dingbats Std" w:hAnsi="ITC Zapf Dingbats Std" w:cs="ITC Zapf Dingbats Std"/>
          <w:sz w:val="24"/>
          <w:szCs w:val="24"/>
        </w:rPr>
        <w:fldChar w:fldCharType="separate"/>
      </w:r>
      <w:r>
        <w:rPr>
          <w:rFonts w:ascii="ITC Zapf Dingbats Std" w:hAnsi="ITC Zapf Dingbats Std" w:cs="ITC Zapf Dingbats Std"/>
          <w:sz w:val="24"/>
          <w:szCs w:val="24"/>
        </w:rPr>
        <w:fldChar w:fldCharType="end"/>
      </w:r>
      <w:bookmarkEnd w:id="0"/>
      <w:r w:rsidR="005911D9">
        <w:rPr>
          <w:rFonts w:ascii="ITC Zapf Dingbats Std" w:hAnsi="ITC Zapf Dingbats Std" w:cs="ITC Zapf Dingbats Std"/>
          <w:spacing w:val="-2"/>
          <w:sz w:val="24"/>
          <w:szCs w:val="24"/>
        </w:rPr>
        <w:t xml:space="preserve"> </w:t>
      </w:r>
      <w:r w:rsidR="005911D9">
        <w:t xml:space="preserve">check mark if same as </w:t>
      </w:r>
      <w:r w:rsidR="005911D9">
        <w:rPr>
          <w:spacing w:val="-2"/>
        </w:rPr>
        <w:t>above</w:t>
      </w:r>
    </w:p>
    <w:p w14:paraId="649AD333" w14:textId="77777777" w:rsidR="00F57574" w:rsidRDefault="00F57574">
      <w:pPr>
        <w:pStyle w:val="BodyText"/>
        <w:kinsoku w:val="0"/>
        <w:overflowPunct w:val="0"/>
        <w:spacing w:before="51"/>
        <w:ind w:left="120"/>
        <w:rPr>
          <w:spacing w:val="-2"/>
        </w:rPr>
      </w:pPr>
    </w:p>
    <w:tbl>
      <w:tblPr>
        <w:tblW w:w="0" w:type="auto"/>
        <w:tblInd w:w="120" w:type="dxa"/>
        <w:tblLook w:val="04A0" w:firstRow="1" w:lastRow="0" w:firstColumn="1" w:lastColumn="0" w:noHBand="0" w:noVBand="1"/>
      </w:tblPr>
      <w:tblGrid>
        <w:gridCol w:w="5557"/>
        <w:gridCol w:w="1853"/>
        <w:gridCol w:w="1853"/>
        <w:gridCol w:w="1853"/>
      </w:tblGrid>
      <w:tr w:rsidR="00F57574" w:rsidRPr="000A2D9B" w14:paraId="592A571E" w14:textId="77777777" w:rsidTr="000A2D9B">
        <w:tc>
          <w:tcPr>
            <w:tcW w:w="5557" w:type="dxa"/>
            <w:shd w:val="clear" w:color="auto" w:fill="auto"/>
          </w:tcPr>
          <w:p w14:paraId="22A53D45" w14:textId="77777777" w:rsidR="00F57574" w:rsidRPr="000A2D9B" w:rsidRDefault="00F57574" w:rsidP="000A2D9B">
            <w:pPr>
              <w:pStyle w:val="BodyText"/>
              <w:kinsoku w:val="0"/>
              <w:overflowPunct w:val="0"/>
              <w:spacing w:before="51"/>
              <w:rPr>
                <w:spacing w:val="-2"/>
              </w:rPr>
            </w:pPr>
            <w:r w:rsidRPr="000A2D9B">
              <w:rPr>
                <w:spacing w:val="-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0A2D9B">
              <w:rPr>
                <w:spacing w:val="-2"/>
              </w:rPr>
              <w:instrText xml:space="preserve"> FORMTEXT </w:instrText>
            </w:r>
            <w:r w:rsidRPr="000A2D9B">
              <w:rPr>
                <w:spacing w:val="-2"/>
              </w:rPr>
            </w:r>
            <w:r w:rsidRPr="000A2D9B">
              <w:rPr>
                <w:spacing w:val="-2"/>
              </w:rPr>
              <w:fldChar w:fldCharType="separate"/>
            </w:r>
            <w:r w:rsidR="005B5E90">
              <w:rPr>
                <w:noProof/>
                <w:spacing w:val="-2"/>
              </w:rPr>
              <w:t> </w:t>
            </w:r>
            <w:r w:rsidR="005B5E90">
              <w:rPr>
                <w:noProof/>
                <w:spacing w:val="-2"/>
              </w:rPr>
              <w:t> </w:t>
            </w:r>
            <w:r w:rsidR="005B5E90">
              <w:rPr>
                <w:noProof/>
                <w:spacing w:val="-2"/>
              </w:rPr>
              <w:t> </w:t>
            </w:r>
            <w:r w:rsidR="005B5E90">
              <w:rPr>
                <w:noProof/>
                <w:spacing w:val="-2"/>
              </w:rPr>
              <w:t> </w:t>
            </w:r>
            <w:r w:rsidR="005B5E90">
              <w:rPr>
                <w:noProof/>
                <w:spacing w:val="-2"/>
              </w:rPr>
              <w:t> </w:t>
            </w:r>
            <w:r w:rsidRPr="000A2D9B">
              <w:rPr>
                <w:spacing w:val="-2"/>
              </w:rPr>
              <w:fldChar w:fldCharType="end"/>
            </w:r>
            <w:bookmarkEnd w:id="1"/>
          </w:p>
          <w:p w14:paraId="382C4F91" w14:textId="77777777" w:rsidR="00F57574" w:rsidRPr="000A2D9B" w:rsidRDefault="00000000" w:rsidP="000A2D9B">
            <w:pPr>
              <w:pStyle w:val="BodyText"/>
              <w:kinsoku w:val="0"/>
              <w:overflowPunct w:val="0"/>
              <w:spacing w:before="51"/>
              <w:rPr>
                <w:rFonts w:ascii="Frutiger LT Std 47 Light Cn" w:hAnsi="Frutiger LT Std 47 Light Cn"/>
                <w:spacing w:val="-2"/>
              </w:rPr>
            </w:pPr>
            <w:r>
              <w:rPr>
                <w:noProof/>
              </w:rPr>
              <w:pict w14:anchorId="617C5820">
                <v:shape id="_x0000_s2091" alt="" style="position:absolute;margin-left:35.7pt;margin-top:16.3pt;width:264pt;height:0;z-index:-17;mso-wrap-edited:f;mso-width-percent:0;mso-height-percent:0;mso-position-horizontal-relative:page;mso-position-vertical-relative:text;mso-width-percent:0;mso-height-percent:0" coordsize="5280,1" o:allowincell="f" path="m,l5280,e" filled="f" strokeweight=".5pt">
                  <v:path arrowok="t" o:connecttype="custom" o:connectlocs="0,0;2147483646,0" o:connectangles="0,0"/>
                  <w10:wrap anchorx="page"/>
                </v:shape>
              </w:pict>
            </w:r>
            <w:r w:rsidR="00F57574" w:rsidRPr="000A2D9B">
              <w:rPr>
                <w:rFonts w:ascii="Frutiger LT Std 47 Light Cn" w:hAnsi="Frutiger LT Std 47 Light Cn"/>
                <w:spacing w:val="-2"/>
              </w:rPr>
              <w:t>Last name</w:t>
            </w:r>
            <w:r w:rsidR="00B90E6D">
              <w:rPr>
                <w:noProof/>
              </w:rPr>
              <w:t xml:space="preserve"> </w:t>
            </w:r>
          </w:p>
        </w:tc>
        <w:tc>
          <w:tcPr>
            <w:tcW w:w="5559" w:type="dxa"/>
            <w:gridSpan w:val="3"/>
            <w:shd w:val="clear" w:color="auto" w:fill="auto"/>
          </w:tcPr>
          <w:p w14:paraId="16F53CCE" w14:textId="77777777" w:rsidR="00F57574" w:rsidRPr="000A2D9B" w:rsidRDefault="00000000" w:rsidP="000A2D9B">
            <w:pPr>
              <w:pStyle w:val="BodyText"/>
              <w:kinsoku w:val="0"/>
              <w:overflowPunct w:val="0"/>
              <w:spacing w:before="51"/>
              <w:rPr>
                <w:rFonts w:ascii="Frutiger LT Std 47 Light Cn" w:hAnsi="Frutiger LT Std 47 Light Cn"/>
                <w:spacing w:val="-2"/>
              </w:rPr>
            </w:pPr>
            <w:r>
              <w:rPr>
                <w:noProof/>
              </w:rPr>
              <w:pict w14:anchorId="7A4DC027">
                <v:shape id="_x0000_s2090" alt="" style="position:absolute;margin-left:313.6pt;margin-top:15.7pt;width:264pt;height:0;z-index:-14;mso-wrap-edited:f;mso-width-percent:0;mso-height-percent:0;mso-position-horizontal-relative:page;mso-position-vertical-relative:text;mso-width-percent:0;mso-height-percent:0" coordsize="5280,1" o:allowincell="f" path="m,l5280,e" filled="f" strokeweight=".5pt">
                  <v:path arrowok="t" o:connecttype="custom" o:connectlocs="0,0;2147483646,0" o:connectangles="0,0"/>
                  <w10:wrap anchorx="page"/>
                </v:shape>
              </w:pict>
            </w:r>
            <w:r w:rsidR="00B90E6D" w:rsidRPr="000A2D9B">
              <w:rPr>
                <w:rFonts w:ascii="Frutiger LT Std 47 Light Cn" w:hAnsi="Frutiger LT Std 47 Light Cn"/>
                <w:spacing w:val="-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="00B90E6D" w:rsidRPr="000A2D9B">
              <w:rPr>
                <w:rFonts w:ascii="Frutiger LT Std 47 Light Cn" w:hAnsi="Frutiger LT Std 47 Light Cn"/>
                <w:spacing w:val="-2"/>
              </w:rPr>
              <w:instrText xml:space="preserve"> FORMTEXT </w:instrText>
            </w:r>
            <w:r w:rsidR="00B90E6D" w:rsidRPr="000A2D9B">
              <w:rPr>
                <w:rFonts w:ascii="Frutiger LT Std 47 Light Cn" w:hAnsi="Frutiger LT Std 47 Light Cn"/>
                <w:spacing w:val="-2"/>
              </w:rPr>
            </w:r>
            <w:r w:rsidR="00B90E6D" w:rsidRPr="000A2D9B">
              <w:rPr>
                <w:rFonts w:ascii="Frutiger LT Std 47 Light Cn" w:hAnsi="Frutiger LT Std 47 Light Cn"/>
                <w:spacing w:val="-2"/>
              </w:rPr>
              <w:fldChar w:fldCharType="separate"/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B90E6D" w:rsidRPr="000A2D9B">
              <w:rPr>
                <w:rFonts w:ascii="Frutiger LT Std 47 Light Cn" w:hAnsi="Frutiger LT Std 47 Light Cn"/>
                <w:spacing w:val="-2"/>
              </w:rPr>
              <w:fldChar w:fldCharType="end"/>
            </w:r>
            <w:bookmarkEnd w:id="2"/>
            <w:r w:rsidR="00B90E6D">
              <w:rPr>
                <w:noProof/>
              </w:rPr>
              <w:t xml:space="preserve"> </w:t>
            </w:r>
            <w:r w:rsidR="00B90E6D" w:rsidRPr="000A2D9B">
              <w:rPr>
                <w:rFonts w:ascii="Frutiger LT Std 47 Light Cn" w:hAnsi="Frutiger LT Std 47 Light Cn"/>
                <w:spacing w:val="-2"/>
              </w:rPr>
              <w:br/>
            </w:r>
            <w:r w:rsidR="00F57574" w:rsidRPr="000A2D9B">
              <w:rPr>
                <w:rFonts w:ascii="Frutiger LT Std 47 Light Cn" w:hAnsi="Frutiger LT Std 47 Light Cn"/>
                <w:spacing w:val="-2"/>
              </w:rPr>
              <w:t>Email address</w:t>
            </w:r>
          </w:p>
        </w:tc>
      </w:tr>
      <w:tr w:rsidR="00F57574" w:rsidRPr="000A2D9B" w14:paraId="6D017FB2" w14:textId="77777777" w:rsidTr="000A2D9B">
        <w:tc>
          <w:tcPr>
            <w:tcW w:w="5557" w:type="dxa"/>
            <w:shd w:val="clear" w:color="auto" w:fill="auto"/>
          </w:tcPr>
          <w:p w14:paraId="485D0126" w14:textId="77777777" w:rsidR="00F57574" w:rsidRPr="000A2D9B" w:rsidRDefault="00000000" w:rsidP="000A2D9B">
            <w:pPr>
              <w:pStyle w:val="BodyText"/>
              <w:kinsoku w:val="0"/>
              <w:overflowPunct w:val="0"/>
              <w:spacing w:before="51"/>
              <w:rPr>
                <w:spacing w:val="-2"/>
              </w:rPr>
            </w:pPr>
            <w:r>
              <w:rPr>
                <w:noProof/>
              </w:rPr>
              <w:pict w14:anchorId="13D19407">
                <v:shape id="_x0000_s2089" alt="" style="position:absolute;margin-left:35.7pt;margin-top:15.35pt;width:264pt;height:0;z-index:-16;mso-wrap-edited:f;mso-width-percent:0;mso-height-percent:0;mso-position-horizontal-relative:page;mso-position-vertical-relative:text;mso-width-percent:0;mso-height-percent:0" coordsize="5280,1" o:allowincell="f" path="m,l5280,e" filled="f" strokeweight=".5pt">
                  <v:path arrowok="t" o:connecttype="custom" o:connectlocs="0,0;2147483646,0" o:connectangles="0,0"/>
                  <w10:wrap anchorx="page"/>
                </v:shape>
              </w:pict>
            </w:r>
            <w:r w:rsidR="00F57574" w:rsidRPr="000A2D9B">
              <w:rPr>
                <w:spacing w:val="-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="00F57574" w:rsidRPr="000A2D9B">
              <w:rPr>
                <w:spacing w:val="-2"/>
              </w:rPr>
              <w:instrText xml:space="preserve"> FORMTEXT </w:instrText>
            </w:r>
            <w:r w:rsidR="00F57574" w:rsidRPr="000A2D9B">
              <w:rPr>
                <w:spacing w:val="-2"/>
              </w:rPr>
            </w:r>
            <w:r w:rsidR="00F57574" w:rsidRPr="000A2D9B">
              <w:rPr>
                <w:spacing w:val="-2"/>
              </w:rPr>
              <w:fldChar w:fldCharType="separate"/>
            </w:r>
            <w:r w:rsidR="005B5E90">
              <w:rPr>
                <w:noProof/>
                <w:spacing w:val="-2"/>
              </w:rPr>
              <w:t> </w:t>
            </w:r>
            <w:r w:rsidR="005B5E90">
              <w:rPr>
                <w:noProof/>
                <w:spacing w:val="-2"/>
              </w:rPr>
              <w:t> </w:t>
            </w:r>
            <w:r w:rsidR="005B5E90">
              <w:rPr>
                <w:noProof/>
                <w:spacing w:val="-2"/>
              </w:rPr>
              <w:t> </w:t>
            </w:r>
            <w:r w:rsidR="005B5E90">
              <w:rPr>
                <w:noProof/>
                <w:spacing w:val="-2"/>
              </w:rPr>
              <w:t> </w:t>
            </w:r>
            <w:r w:rsidR="005B5E90">
              <w:rPr>
                <w:noProof/>
                <w:spacing w:val="-2"/>
              </w:rPr>
              <w:t> </w:t>
            </w:r>
            <w:r w:rsidR="00F57574" w:rsidRPr="000A2D9B">
              <w:rPr>
                <w:spacing w:val="-2"/>
              </w:rPr>
              <w:fldChar w:fldCharType="end"/>
            </w:r>
            <w:bookmarkEnd w:id="3"/>
            <w:r w:rsidR="00F57574" w:rsidRPr="000A2D9B">
              <w:rPr>
                <w:spacing w:val="-2"/>
              </w:rPr>
              <w:br/>
            </w:r>
            <w:r w:rsidR="00F57574" w:rsidRPr="000A2D9B">
              <w:rPr>
                <w:rFonts w:ascii="Frutiger LT Std 47 Light Cn" w:hAnsi="Frutiger LT Std 47 Light Cn"/>
                <w:spacing w:val="-2"/>
              </w:rPr>
              <w:t>First name</w:t>
            </w:r>
          </w:p>
        </w:tc>
        <w:tc>
          <w:tcPr>
            <w:tcW w:w="5559" w:type="dxa"/>
            <w:gridSpan w:val="3"/>
            <w:shd w:val="clear" w:color="auto" w:fill="auto"/>
          </w:tcPr>
          <w:p w14:paraId="3301F42F" w14:textId="77777777" w:rsidR="00F57574" w:rsidRPr="000A2D9B" w:rsidRDefault="00000000" w:rsidP="000A2D9B">
            <w:pPr>
              <w:pStyle w:val="BodyText"/>
              <w:kinsoku w:val="0"/>
              <w:overflowPunct w:val="0"/>
              <w:spacing w:before="51"/>
              <w:rPr>
                <w:rFonts w:ascii="Frutiger LT Std 47 Light Cn" w:hAnsi="Frutiger LT Std 47 Light Cn"/>
                <w:spacing w:val="-2"/>
              </w:rPr>
            </w:pPr>
            <w:r>
              <w:rPr>
                <w:noProof/>
              </w:rPr>
              <w:pict w14:anchorId="6A288DC2">
                <v:shape id="_x0000_s2088" alt="" style="position:absolute;margin-left:313.85pt;margin-top:14.2pt;width:264pt;height:0;z-index:-13;mso-wrap-edited:f;mso-width-percent:0;mso-height-percent:0;mso-position-horizontal-relative:page;mso-position-vertical-relative:text;mso-width-percent:0;mso-height-percent:0" coordsize="5280,1" o:allowincell="f" path="m,l5280,e" filled="f" strokeweight=".5pt">
                  <v:path arrowok="t" o:connecttype="custom" o:connectlocs="0,0;2147483646,0" o:connectangles="0,0"/>
                  <w10:wrap anchorx="page"/>
                </v:shape>
              </w:pict>
            </w:r>
            <w:r w:rsidR="00B90E6D" w:rsidRPr="000A2D9B">
              <w:rPr>
                <w:rFonts w:ascii="Frutiger LT Std 47 Light Cn" w:hAnsi="Frutiger LT Std 47 Light Cn"/>
                <w:spacing w:val="-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B90E6D" w:rsidRPr="000A2D9B">
              <w:rPr>
                <w:rFonts w:ascii="Frutiger LT Std 47 Light Cn" w:hAnsi="Frutiger LT Std 47 Light Cn"/>
                <w:spacing w:val="-2"/>
              </w:rPr>
              <w:instrText xml:space="preserve"> FORMTEXT </w:instrText>
            </w:r>
            <w:r w:rsidR="00B90E6D" w:rsidRPr="000A2D9B">
              <w:rPr>
                <w:rFonts w:ascii="Frutiger LT Std 47 Light Cn" w:hAnsi="Frutiger LT Std 47 Light Cn"/>
                <w:spacing w:val="-2"/>
              </w:rPr>
            </w:r>
            <w:r w:rsidR="00B90E6D" w:rsidRPr="000A2D9B">
              <w:rPr>
                <w:rFonts w:ascii="Frutiger LT Std 47 Light Cn" w:hAnsi="Frutiger LT Std 47 Light Cn"/>
                <w:spacing w:val="-2"/>
              </w:rPr>
              <w:fldChar w:fldCharType="separate"/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B90E6D" w:rsidRPr="000A2D9B">
              <w:rPr>
                <w:rFonts w:ascii="Frutiger LT Std 47 Light Cn" w:hAnsi="Frutiger LT Std 47 Light Cn"/>
                <w:spacing w:val="-2"/>
              </w:rPr>
              <w:fldChar w:fldCharType="end"/>
            </w:r>
            <w:r w:rsidR="00B90E6D" w:rsidRPr="000A2D9B">
              <w:rPr>
                <w:rFonts w:ascii="Frutiger LT Std 47 Light Cn" w:hAnsi="Frutiger LT Std 47 Light Cn"/>
                <w:spacing w:val="-2"/>
              </w:rPr>
              <w:br/>
            </w:r>
            <w:r w:rsidR="00F57574" w:rsidRPr="000A2D9B">
              <w:rPr>
                <w:rFonts w:ascii="Frutiger LT Std 47 Light Cn" w:hAnsi="Frutiger LT Std 47 Light Cn"/>
                <w:spacing w:val="-2"/>
              </w:rPr>
              <w:t>Mailing address</w:t>
            </w:r>
          </w:p>
        </w:tc>
      </w:tr>
      <w:tr w:rsidR="00F57574" w:rsidRPr="000A2D9B" w14:paraId="10BE5BC0" w14:textId="77777777" w:rsidTr="000A2D9B">
        <w:tc>
          <w:tcPr>
            <w:tcW w:w="5557" w:type="dxa"/>
            <w:shd w:val="clear" w:color="auto" w:fill="auto"/>
          </w:tcPr>
          <w:p w14:paraId="6D8CBA96" w14:textId="77777777" w:rsidR="00F57574" w:rsidRPr="000A2D9B" w:rsidRDefault="00000000" w:rsidP="000A2D9B">
            <w:pPr>
              <w:pStyle w:val="BodyText"/>
              <w:kinsoku w:val="0"/>
              <w:overflowPunct w:val="0"/>
              <w:spacing w:before="51"/>
              <w:rPr>
                <w:spacing w:val="-2"/>
              </w:rPr>
            </w:pPr>
            <w:r>
              <w:rPr>
                <w:noProof/>
              </w:rPr>
              <w:pict w14:anchorId="30D334AD">
                <v:shape id="_x0000_s2087" alt="" style="position:absolute;margin-left:37.3pt;margin-top:15.7pt;width:264pt;height:0;z-index:-15;mso-wrap-edited:f;mso-width-percent:0;mso-height-percent:0;mso-position-horizontal-relative:page;mso-position-vertical-relative:text;mso-width-percent:0;mso-height-percent:0" coordsize="5280,1" o:allowincell="f" path="m,l5280,e" filled="f" strokeweight=".5pt">
                  <v:path arrowok="t" o:connecttype="custom" o:connectlocs="0,0;2147483646,0" o:connectangles="0,0"/>
                  <w10:wrap anchorx="page"/>
                </v:shape>
              </w:pict>
            </w:r>
            <w:r w:rsidR="00F57574" w:rsidRPr="000A2D9B">
              <w:rPr>
                <w:spacing w:val="-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="00F57574" w:rsidRPr="000A2D9B">
              <w:rPr>
                <w:spacing w:val="-2"/>
              </w:rPr>
              <w:instrText xml:space="preserve"> FORMTEXT </w:instrText>
            </w:r>
            <w:r w:rsidR="00F57574" w:rsidRPr="000A2D9B">
              <w:rPr>
                <w:spacing w:val="-2"/>
              </w:rPr>
            </w:r>
            <w:r w:rsidR="00F57574" w:rsidRPr="000A2D9B">
              <w:rPr>
                <w:spacing w:val="-2"/>
              </w:rPr>
              <w:fldChar w:fldCharType="separate"/>
            </w:r>
            <w:r w:rsidR="005B5E90">
              <w:rPr>
                <w:noProof/>
                <w:spacing w:val="-2"/>
              </w:rPr>
              <w:t> </w:t>
            </w:r>
            <w:r w:rsidR="005B5E90">
              <w:rPr>
                <w:noProof/>
                <w:spacing w:val="-2"/>
              </w:rPr>
              <w:t> </w:t>
            </w:r>
            <w:r w:rsidR="005B5E90">
              <w:rPr>
                <w:noProof/>
                <w:spacing w:val="-2"/>
              </w:rPr>
              <w:t> </w:t>
            </w:r>
            <w:r w:rsidR="005B5E90">
              <w:rPr>
                <w:noProof/>
                <w:spacing w:val="-2"/>
              </w:rPr>
              <w:t> </w:t>
            </w:r>
            <w:r w:rsidR="005B5E90">
              <w:rPr>
                <w:noProof/>
                <w:spacing w:val="-2"/>
              </w:rPr>
              <w:t> </w:t>
            </w:r>
            <w:r w:rsidR="00F57574" w:rsidRPr="000A2D9B">
              <w:rPr>
                <w:spacing w:val="-2"/>
              </w:rPr>
              <w:fldChar w:fldCharType="end"/>
            </w:r>
            <w:bookmarkEnd w:id="4"/>
          </w:p>
          <w:p w14:paraId="4ADEEE20" w14:textId="77777777" w:rsidR="00F57574" w:rsidRPr="000A2D9B" w:rsidRDefault="00F57574" w:rsidP="000A2D9B">
            <w:pPr>
              <w:pStyle w:val="BodyText"/>
              <w:kinsoku w:val="0"/>
              <w:overflowPunct w:val="0"/>
              <w:spacing w:before="51"/>
              <w:rPr>
                <w:rFonts w:ascii="Frutiger LT Std 47 Light Cn" w:hAnsi="Frutiger LT Std 47 Light Cn"/>
                <w:spacing w:val="-2"/>
              </w:rPr>
            </w:pPr>
            <w:r w:rsidRPr="000A2D9B">
              <w:rPr>
                <w:rFonts w:ascii="Frutiger LT Std 47 Light Cn" w:hAnsi="Frutiger LT Std 47 Light Cn"/>
                <w:spacing w:val="-2"/>
              </w:rPr>
              <w:t>Day time phone number</w:t>
            </w:r>
          </w:p>
        </w:tc>
        <w:tc>
          <w:tcPr>
            <w:tcW w:w="1853" w:type="dxa"/>
            <w:shd w:val="clear" w:color="auto" w:fill="auto"/>
          </w:tcPr>
          <w:p w14:paraId="65620F2C" w14:textId="77777777" w:rsidR="00F57574" w:rsidRPr="000A2D9B" w:rsidRDefault="00000000" w:rsidP="000A2D9B">
            <w:pPr>
              <w:pStyle w:val="BodyText"/>
              <w:kinsoku w:val="0"/>
              <w:overflowPunct w:val="0"/>
              <w:spacing w:before="51"/>
              <w:rPr>
                <w:rFonts w:ascii="Frutiger LT Std 47 Light Cn" w:hAnsi="Frutiger LT Std 47 Light Cn"/>
                <w:spacing w:val="-2"/>
              </w:rPr>
            </w:pPr>
            <w:r>
              <w:rPr>
                <w:noProof/>
              </w:rPr>
              <w:pict w14:anchorId="3198AB96">
                <v:shape id="_x0000_s2086" alt="" style="position:absolute;margin-left:313.85pt;margin-top:14.65pt;width:264pt;height:0;z-index:-12;mso-wrap-edited:f;mso-width-percent:0;mso-height-percent:0;mso-position-horizontal-relative:page;mso-position-vertical-relative:text;mso-width-percent:0;mso-height-percent:0" coordsize="5280,1" o:allowincell="f" path="m,l5280,e" filled="f" strokeweight=".5pt">
                  <v:path arrowok="t" o:connecttype="custom" o:connectlocs="0,0;2147483646,0" o:connectangles="0,0"/>
                  <w10:wrap anchorx="page"/>
                </v:shape>
              </w:pict>
            </w:r>
            <w:r w:rsidR="00B90E6D" w:rsidRPr="000A2D9B">
              <w:rPr>
                <w:rFonts w:ascii="Frutiger LT Std 47 Light Cn" w:hAnsi="Frutiger LT Std 47 Light Cn"/>
                <w:spacing w:val="-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B90E6D" w:rsidRPr="000A2D9B">
              <w:rPr>
                <w:rFonts w:ascii="Frutiger LT Std 47 Light Cn" w:hAnsi="Frutiger LT Std 47 Light Cn"/>
                <w:spacing w:val="-2"/>
              </w:rPr>
              <w:instrText xml:space="preserve"> FORMTEXT </w:instrText>
            </w:r>
            <w:r w:rsidR="00B90E6D" w:rsidRPr="000A2D9B">
              <w:rPr>
                <w:rFonts w:ascii="Frutiger LT Std 47 Light Cn" w:hAnsi="Frutiger LT Std 47 Light Cn"/>
                <w:spacing w:val="-2"/>
              </w:rPr>
            </w:r>
            <w:r w:rsidR="00B90E6D" w:rsidRPr="000A2D9B">
              <w:rPr>
                <w:rFonts w:ascii="Frutiger LT Std 47 Light Cn" w:hAnsi="Frutiger LT Std 47 Light Cn"/>
                <w:spacing w:val="-2"/>
              </w:rPr>
              <w:fldChar w:fldCharType="separate"/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B90E6D" w:rsidRPr="000A2D9B">
              <w:rPr>
                <w:rFonts w:ascii="Frutiger LT Std 47 Light Cn" w:hAnsi="Frutiger LT Std 47 Light Cn"/>
                <w:spacing w:val="-2"/>
              </w:rPr>
              <w:fldChar w:fldCharType="end"/>
            </w:r>
            <w:r w:rsidR="00B90E6D" w:rsidRPr="000A2D9B">
              <w:rPr>
                <w:rFonts w:ascii="Frutiger LT Std 47 Light Cn" w:hAnsi="Frutiger LT Std 47 Light Cn"/>
                <w:spacing w:val="-2"/>
              </w:rPr>
              <w:br/>
              <w:t>City</w:t>
            </w:r>
          </w:p>
        </w:tc>
        <w:tc>
          <w:tcPr>
            <w:tcW w:w="1853" w:type="dxa"/>
            <w:shd w:val="clear" w:color="auto" w:fill="auto"/>
          </w:tcPr>
          <w:p w14:paraId="7DED0B1C" w14:textId="77777777" w:rsidR="00F57574" w:rsidRPr="000A2D9B" w:rsidRDefault="00B90E6D" w:rsidP="000A2D9B">
            <w:pPr>
              <w:pStyle w:val="BodyText"/>
              <w:kinsoku w:val="0"/>
              <w:overflowPunct w:val="0"/>
              <w:spacing w:before="51"/>
              <w:rPr>
                <w:rFonts w:ascii="Frutiger LT Std 47 Light Cn" w:hAnsi="Frutiger LT Std 47 Light Cn"/>
                <w:spacing w:val="-2"/>
              </w:rPr>
            </w:pPr>
            <w:r w:rsidRPr="000A2D9B">
              <w:rPr>
                <w:rFonts w:ascii="Frutiger LT Std 47 Light Cn" w:hAnsi="Frutiger LT Std 47 Light Cn"/>
                <w:spacing w:val="-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D9B">
              <w:rPr>
                <w:rFonts w:ascii="Frutiger LT Std 47 Light Cn" w:hAnsi="Frutiger LT Std 47 Light Cn"/>
                <w:spacing w:val="-2"/>
              </w:rPr>
              <w:instrText xml:space="preserve"> FORMTEXT </w:instrText>
            </w:r>
            <w:r w:rsidRPr="000A2D9B">
              <w:rPr>
                <w:rFonts w:ascii="Frutiger LT Std 47 Light Cn" w:hAnsi="Frutiger LT Std 47 Light Cn"/>
                <w:spacing w:val="-2"/>
              </w:rPr>
            </w:r>
            <w:r w:rsidRPr="000A2D9B">
              <w:rPr>
                <w:rFonts w:ascii="Frutiger LT Std 47 Light Cn" w:hAnsi="Frutiger LT Std 47 Light Cn"/>
                <w:spacing w:val="-2"/>
              </w:rPr>
              <w:fldChar w:fldCharType="separate"/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Pr="000A2D9B">
              <w:rPr>
                <w:rFonts w:ascii="Frutiger LT Std 47 Light Cn" w:hAnsi="Frutiger LT Std 47 Light Cn"/>
                <w:spacing w:val="-2"/>
              </w:rPr>
              <w:fldChar w:fldCharType="end"/>
            </w:r>
            <w:r w:rsidRPr="000A2D9B">
              <w:rPr>
                <w:rFonts w:ascii="Frutiger LT Std 47 Light Cn" w:hAnsi="Frutiger LT Std 47 Light Cn"/>
                <w:spacing w:val="-2"/>
              </w:rPr>
              <w:br/>
              <w:t>Province/State</w:t>
            </w:r>
          </w:p>
        </w:tc>
        <w:tc>
          <w:tcPr>
            <w:tcW w:w="1853" w:type="dxa"/>
            <w:shd w:val="clear" w:color="auto" w:fill="auto"/>
          </w:tcPr>
          <w:p w14:paraId="09D0223E" w14:textId="77777777" w:rsidR="00F57574" w:rsidRPr="000A2D9B" w:rsidRDefault="00B90E6D" w:rsidP="000A2D9B">
            <w:pPr>
              <w:pStyle w:val="BodyText"/>
              <w:kinsoku w:val="0"/>
              <w:overflowPunct w:val="0"/>
              <w:spacing w:before="51"/>
              <w:rPr>
                <w:rFonts w:ascii="Frutiger LT Std 47 Light Cn" w:hAnsi="Frutiger LT Std 47 Light Cn"/>
                <w:spacing w:val="-2"/>
              </w:rPr>
            </w:pPr>
            <w:r w:rsidRPr="000A2D9B">
              <w:rPr>
                <w:rFonts w:ascii="Frutiger LT Std 47 Light Cn" w:hAnsi="Frutiger LT Std 47 Light Cn"/>
                <w:spacing w:val="-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D9B">
              <w:rPr>
                <w:rFonts w:ascii="Frutiger LT Std 47 Light Cn" w:hAnsi="Frutiger LT Std 47 Light Cn"/>
                <w:spacing w:val="-2"/>
              </w:rPr>
              <w:instrText xml:space="preserve"> FORMTEXT </w:instrText>
            </w:r>
            <w:r w:rsidRPr="000A2D9B">
              <w:rPr>
                <w:rFonts w:ascii="Frutiger LT Std 47 Light Cn" w:hAnsi="Frutiger LT Std 47 Light Cn"/>
                <w:spacing w:val="-2"/>
              </w:rPr>
            </w:r>
            <w:r w:rsidRPr="000A2D9B">
              <w:rPr>
                <w:rFonts w:ascii="Frutiger LT Std 47 Light Cn" w:hAnsi="Frutiger LT Std 47 Light Cn"/>
                <w:spacing w:val="-2"/>
              </w:rPr>
              <w:fldChar w:fldCharType="separate"/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Pr="000A2D9B">
              <w:rPr>
                <w:rFonts w:ascii="Frutiger LT Std 47 Light Cn" w:hAnsi="Frutiger LT Std 47 Light Cn"/>
                <w:spacing w:val="-2"/>
              </w:rPr>
              <w:fldChar w:fldCharType="end"/>
            </w:r>
            <w:r w:rsidRPr="000A2D9B">
              <w:rPr>
                <w:rFonts w:ascii="Frutiger LT Std 47 Light Cn" w:hAnsi="Frutiger LT Std 47 Light Cn"/>
                <w:spacing w:val="-2"/>
              </w:rPr>
              <w:t xml:space="preserve"> </w:t>
            </w:r>
            <w:r w:rsidRPr="000A2D9B">
              <w:rPr>
                <w:rFonts w:ascii="Frutiger LT Std 47 Light Cn" w:hAnsi="Frutiger LT Std 47 Light Cn"/>
                <w:spacing w:val="-2"/>
              </w:rPr>
              <w:br/>
            </w:r>
            <w:proofErr w:type="spellStart"/>
            <w:r w:rsidRPr="000A2D9B">
              <w:rPr>
                <w:rFonts w:ascii="Frutiger LT Std 47 Light Cn" w:hAnsi="Frutiger LT Std 47 Light Cn"/>
                <w:spacing w:val="-2"/>
              </w:rPr>
              <w:t>PostalZip</w:t>
            </w:r>
            <w:proofErr w:type="spellEnd"/>
            <w:r w:rsidRPr="000A2D9B">
              <w:rPr>
                <w:rFonts w:ascii="Frutiger LT Std 47 Light Cn" w:hAnsi="Frutiger LT Std 47 Light Cn"/>
                <w:spacing w:val="-2"/>
              </w:rPr>
              <w:t xml:space="preserve"> Code</w:t>
            </w:r>
          </w:p>
        </w:tc>
      </w:tr>
    </w:tbl>
    <w:p w14:paraId="71D28334" w14:textId="77777777" w:rsidR="00FF6C82" w:rsidRDefault="00FF6C82">
      <w:pPr>
        <w:pStyle w:val="BodyText"/>
        <w:kinsoku w:val="0"/>
        <w:overflowPunct w:val="0"/>
        <w:spacing w:before="1"/>
        <w:rPr>
          <w:sz w:val="28"/>
          <w:szCs w:val="28"/>
        </w:rPr>
        <w:sectPr w:rsidR="00FF6C82" w:rsidSect="006255DE">
          <w:type w:val="continuous"/>
          <w:pgSz w:w="12240" w:h="15840"/>
          <w:pgMar w:top="1100" w:right="620" w:bottom="480" w:left="600" w:header="720" w:footer="720" w:gutter="0"/>
          <w:cols w:space="720" w:equalWidth="0">
            <w:col w:w="11020"/>
          </w:cols>
          <w:noEndnote/>
        </w:sectPr>
      </w:pPr>
    </w:p>
    <w:p w14:paraId="34005368" w14:textId="77777777" w:rsidR="005911D9" w:rsidRDefault="005911D9" w:rsidP="00B90E6D">
      <w:pPr>
        <w:pStyle w:val="BodyText"/>
        <w:tabs>
          <w:tab w:val="left" w:pos="2339"/>
          <w:tab w:val="left" w:pos="4299"/>
        </w:tabs>
        <w:kinsoku w:val="0"/>
        <w:overflowPunct w:val="0"/>
        <w:spacing w:before="3"/>
        <w:rPr>
          <w:rFonts w:ascii="Frutiger LT Std 47 Light Cn" w:hAnsi="Frutiger LT Std 47 Light Cn" w:cs="Frutiger LT Std 47 Light Cn"/>
          <w:spacing w:val="-2"/>
        </w:rPr>
        <w:sectPr w:rsidR="005911D9" w:rsidSect="006255DE">
          <w:type w:val="continuous"/>
          <w:pgSz w:w="12240" w:h="15840"/>
          <w:pgMar w:top="1100" w:right="620" w:bottom="480" w:left="600" w:header="720" w:footer="720" w:gutter="0"/>
          <w:cols w:num="2" w:space="720" w:equalWidth="0">
            <w:col w:w="1909" w:space="3611"/>
            <w:col w:w="5500"/>
          </w:cols>
          <w:noEndnote/>
        </w:sectPr>
      </w:pPr>
    </w:p>
    <w:p w14:paraId="0B8C9DD1" w14:textId="77777777" w:rsidR="005911D9" w:rsidRDefault="005911D9">
      <w:pPr>
        <w:pStyle w:val="BodyText"/>
        <w:kinsoku w:val="0"/>
        <w:overflowPunct w:val="0"/>
        <w:spacing w:before="2"/>
        <w:rPr>
          <w:rFonts w:ascii="Frutiger LT Std 47 Light Cn" w:hAnsi="Frutiger LT Std 47 Light Cn" w:cs="Frutiger LT Std 47 Light Cn"/>
          <w:sz w:val="17"/>
          <w:szCs w:val="17"/>
        </w:rPr>
      </w:pPr>
    </w:p>
    <w:p w14:paraId="2C8F1705" w14:textId="77777777" w:rsidR="005911D9" w:rsidRDefault="005911D9">
      <w:pPr>
        <w:pStyle w:val="Heading2"/>
        <w:tabs>
          <w:tab w:val="left" w:pos="10919"/>
        </w:tabs>
        <w:kinsoku w:val="0"/>
        <w:overflowPunct w:val="0"/>
        <w:rPr>
          <w:color w:val="FFFFFF"/>
          <w:spacing w:val="-11"/>
        </w:rPr>
      </w:pPr>
      <w:r>
        <w:rPr>
          <w:color w:val="FFFFFF"/>
          <w:spacing w:val="-1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 xml:space="preserve">3. Complaint </w:t>
      </w:r>
      <w:r>
        <w:rPr>
          <w:color w:val="FFFFFF"/>
          <w:spacing w:val="-2"/>
          <w:shd w:val="clear" w:color="auto" w:fill="000000"/>
        </w:rPr>
        <w:t>details</w:t>
      </w:r>
      <w:r>
        <w:rPr>
          <w:color w:val="FFFFFF"/>
          <w:shd w:val="clear" w:color="auto" w:fill="000000"/>
        </w:rPr>
        <w:tab/>
      </w:r>
    </w:p>
    <w:p w14:paraId="0872E839" w14:textId="77777777" w:rsidR="005911D9" w:rsidRDefault="005911D9">
      <w:pPr>
        <w:pStyle w:val="BodyText"/>
        <w:kinsoku w:val="0"/>
        <w:overflowPunct w:val="0"/>
        <w:spacing w:before="8"/>
        <w:rPr>
          <w:rFonts w:ascii="Frutiger LT Std 45 Light" w:hAnsi="Frutiger LT Std 45 Light" w:cs="Frutiger LT Std 45 Light"/>
          <w:b/>
          <w:bCs/>
          <w:sz w:val="14"/>
          <w:szCs w:val="14"/>
        </w:rPr>
      </w:pPr>
    </w:p>
    <w:p w14:paraId="3B43782C" w14:textId="77777777" w:rsidR="003A7456" w:rsidRDefault="005911D9">
      <w:pPr>
        <w:pStyle w:val="BodyText"/>
        <w:kinsoku w:val="0"/>
        <w:overflowPunct w:val="0"/>
        <w:spacing w:before="60"/>
        <w:ind w:left="119"/>
        <w:rPr>
          <w:spacing w:val="-2"/>
        </w:rPr>
      </w:pPr>
      <w:r>
        <w:t xml:space="preserve">Fill in as many details as you can about the nursing </w:t>
      </w:r>
      <w:r>
        <w:rPr>
          <w:spacing w:val="-2"/>
        </w:rPr>
        <w:t>issues.</w:t>
      </w:r>
      <w:r w:rsidR="003A7456">
        <w:rPr>
          <w:spacing w:val="-2"/>
        </w:rPr>
        <w:br/>
      </w:r>
    </w:p>
    <w:tbl>
      <w:tblPr>
        <w:tblW w:w="0" w:type="auto"/>
        <w:tblInd w:w="120" w:type="dxa"/>
        <w:tblLook w:val="04A0" w:firstRow="1" w:lastRow="0" w:firstColumn="1" w:lastColumn="0" w:noHBand="0" w:noVBand="1"/>
      </w:tblPr>
      <w:tblGrid>
        <w:gridCol w:w="5557"/>
        <w:gridCol w:w="1853"/>
        <w:gridCol w:w="1853"/>
        <w:gridCol w:w="1853"/>
      </w:tblGrid>
      <w:tr w:rsidR="003A7456" w:rsidRPr="000A2D9B" w14:paraId="1B547212" w14:textId="77777777" w:rsidTr="000A2D9B">
        <w:tc>
          <w:tcPr>
            <w:tcW w:w="5557" w:type="dxa"/>
            <w:shd w:val="clear" w:color="auto" w:fill="auto"/>
          </w:tcPr>
          <w:p w14:paraId="266602EF" w14:textId="77777777" w:rsidR="003A7456" w:rsidRPr="000A2D9B" w:rsidRDefault="003A7456" w:rsidP="000A2D9B">
            <w:pPr>
              <w:pStyle w:val="BodyText"/>
              <w:kinsoku w:val="0"/>
              <w:overflowPunct w:val="0"/>
              <w:spacing w:before="51"/>
              <w:rPr>
                <w:spacing w:val="-2"/>
              </w:rPr>
            </w:pPr>
            <w:r w:rsidRPr="000A2D9B">
              <w:rPr>
                <w:spacing w:val="-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A2D9B">
              <w:rPr>
                <w:spacing w:val="-2"/>
              </w:rPr>
              <w:instrText xml:space="preserve"> FORMTEXT </w:instrText>
            </w:r>
            <w:r w:rsidRPr="000A2D9B">
              <w:rPr>
                <w:spacing w:val="-2"/>
              </w:rPr>
            </w:r>
            <w:r w:rsidRPr="000A2D9B">
              <w:rPr>
                <w:spacing w:val="-2"/>
              </w:rPr>
              <w:fldChar w:fldCharType="separate"/>
            </w:r>
            <w:r w:rsidR="005B5E90">
              <w:rPr>
                <w:noProof/>
                <w:spacing w:val="-2"/>
              </w:rPr>
              <w:t> </w:t>
            </w:r>
            <w:r w:rsidR="005B5E90">
              <w:rPr>
                <w:noProof/>
                <w:spacing w:val="-2"/>
              </w:rPr>
              <w:t> </w:t>
            </w:r>
            <w:r w:rsidR="005B5E90">
              <w:rPr>
                <w:noProof/>
                <w:spacing w:val="-2"/>
              </w:rPr>
              <w:t> </w:t>
            </w:r>
            <w:r w:rsidR="005B5E90">
              <w:rPr>
                <w:noProof/>
                <w:spacing w:val="-2"/>
              </w:rPr>
              <w:t> </w:t>
            </w:r>
            <w:r w:rsidR="005B5E90">
              <w:rPr>
                <w:noProof/>
                <w:spacing w:val="-2"/>
              </w:rPr>
              <w:t> </w:t>
            </w:r>
            <w:r w:rsidRPr="000A2D9B">
              <w:rPr>
                <w:spacing w:val="-2"/>
              </w:rPr>
              <w:fldChar w:fldCharType="end"/>
            </w:r>
          </w:p>
          <w:p w14:paraId="328B4139" w14:textId="77777777" w:rsidR="003A7456" w:rsidRPr="000A2D9B" w:rsidRDefault="00000000" w:rsidP="000A2D9B">
            <w:pPr>
              <w:pStyle w:val="BodyText"/>
              <w:kinsoku w:val="0"/>
              <w:overflowPunct w:val="0"/>
              <w:spacing w:before="51"/>
              <w:rPr>
                <w:rFonts w:ascii="Frutiger LT Std 47 Light Cn" w:hAnsi="Frutiger LT Std 47 Light Cn"/>
                <w:spacing w:val="-2"/>
              </w:rPr>
            </w:pPr>
            <w:r>
              <w:rPr>
                <w:noProof/>
              </w:rPr>
              <w:pict w14:anchorId="48FB720F">
                <v:shape id="_x0000_s2085" alt="" style="position:absolute;margin-left:35.7pt;margin-top:16.3pt;width:264pt;height:0;z-index:-5;mso-wrap-edited:f;mso-width-percent:0;mso-height-percent:0;mso-position-horizontal-relative:page;mso-position-vertical-relative:text;mso-width-percent:0;mso-height-percent:0" coordsize="5280,1" o:allowincell="f" path="m,l5280,e" filled="f" strokeweight=".5pt">
                  <v:path arrowok="t" o:connecttype="custom" o:connectlocs="0,0;2147483646,0" o:connectangles="0,0"/>
                  <w10:wrap anchorx="page"/>
                </v:shape>
              </w:pict>
            </w:r>
            <w:r w:rsidR="003A7456" w:rsidRPr="000A2D9B">
              <w:rPr>
                <w:rFonts w:ascii="Frutiger LT Std 47 Light Cn" w:hAnsi="Frutiger LT Std 47 Light Cn" w:cs="Frutiger LT Std 47 Light Cn"/>
              </w:rPr>
              <w:t>Name</w:t>
            </w:r>
            <w:r w:rsidR="003A7456" w:rsidRPr="000A2D9B">
              <w:rPr>
                <w:rFonts w:ascii="Frutiger LT Std 47 Light Cn" w:hAnsi="Frutiger LT Std 47 Light Cn" w:cs="Frutiger LT Std 47 Light Cn"/>
                <w:spacing w:val="-4"/>
              </w:rPr>
              <w:t xml:space="preserve"> </w:t>
            </w:r>
            <w:r w:rsidR="003A7456" w:rsidRPr="000A2D9B">
              <w:rPr>
                <w:rFonts w:ascii="Frutiger LT Std 47 Light Cn" w:hAnsi="Frutiger LT Std 47 Light Cn" w:cs="Frutiger LT Std 47 Light Cn"/>
              </w:rPr>
              <w:t>of</w:t>
            </w:r>
            <w:r w:rsidR="003A7456" w:rsidRPr="000A2D9B">
              <w:rPr>
                <w:rFonts w:ascii="Frutiger LT Std 47 Light Cn" w:hAnsi="Frutiger LT Std 47 Light Cn" w:cs="Frutiger LT Std 47 Light Cn"/>
                <w:spacing w:val="-4"/>
              </w:rPr>
              <w:t xml:space="preserve"> </w:t>
            </w:r>
            <w:r w:rsidR="003A7456" w:rsidRPr="000A2D9B">
              <w:rPr>
                <w:rFonts w:ascii="Frutiger LT Std 47 Light Cn" w:hAnsi="Frutiger LT Std 47 Light Cn" w:cs="Frutiger LT Std 47 Light Cn"/>
              </w:rPr>
              <w:t>the</w:t>
            </w:r>
            <w:r w:rsidR="003A7456" w:rsidRPr="000A2D9B">
              <w:rPr>
                <w:rFonts w:ascii="Frutiger LT Std 47 Light Cn" w:hAnsi="Frutiger LT Std 47 Light Cn" w:cs="Frutiger LT Std 47 Light Cn"/>
                <w:spacing w:val="-4"/>
              </w:rPr>
              <w:t xml:space="preserve"> </w:t>
            </w:r>
            <w:r w:rsidR="003A7456" w:rsidRPr="000A2D9B">
              <w:rPr>
                <w:rFonts w:ascii="Frutiger LT Std 47 Light Cn" w:hAnsi="Frutiger LT Std 47 Light Cn" w:cs="Frutiger LT Std 47 Light Cn"/>
              </w:rPr>
              <w:t>nurse</w:t>
            </w:r>
            <w:r w:rsidR="003A7456" w:rsidRPr="000A2D9B">
              <w:rPr>
                <w:rFonts w:ascii="Frutiger LT Std 47 Light Cn" w:hAnsi="Frutiger LT Std 47 Light Cn" w:cs="Frutiger LT Std 47 Light Cn"/>
                <w:spacing w:val="-4"/>
              </w:rPr>
              <w:t xml:space="preserve"> </w:t>
            </w:r>
            <w:r w:rsidR="003A7456" w:rsidRPr="000A2D9B">
              <w:rPr>
                <w:rFonts w:ascii="Frutiger LT Std 47 Light Cn" w:hAnsi="Frutiger LT Std 47 Light Cn" w:cs="Frutiger LT Std 47 Light Cn"/>
              </w:rPr>
              <w:t>or</w:t>
            </w:r>
            <w:r w:rsidR="003A7456" w:rsidRPr="000A2D9B">
              <w:rPr>
                <w:rFonts w:ascii="Frutiger LT Std 47 Light Cn" w:hAnsi="Frutiger LT Std 47 Light Cn" w:cs="Frutiger LT Std 47 Light Cn"/>
                <w:spacing w:val="-4"/>
              </w:rPr>
              <w:t xml:space="preserve"> </w:t>
            </w:r>
            <w:r w:rsidR="003A7456" w:rsidRPr="000A2D9B">
              <w:rPr>
                <w:rFonts w:ascii="Frutiger LT Std 47 Light Cn" w:hAnsi="Frutiger LT Std 47 Light Cn" w:cs="Frutiger LT Std 47 Light Cn"/>
              </w:rPr>
              <w:t>nurses</w:t>
            </w:r>
            <w:r w:rsidR="003A7456" w:rsidRPr="000A2D9B">
              <w:rPr>
                <w:rFonts w:ascii="Frutiger LT Std 47 Light Cn" w:hAnsi="Frutiger LT Std 47 Light Cn" w:cs="Frutiger LT Std 47 Light Cn"/>
                <w:spacing w:val="-4"/>
              </w:rPr>
              <w:t xml:space="preserve"> </w:t>
            </w:r>
            <w:r w:rsidR="003A7456" w:rsidRPr="000A2D9B">
              <w:rPr>
                <w:rFonts w:ascii="Frutiger LT Std 47 Light Cn" w:hAnsi="Frutiger LT Std 47 Light Cn" w:cs="Frutiger LT Std 47 Light Cn"/>
              </w:rPr>
              <w:t>involved</w:t>
            </w:r>
            <w:r w:rsidR="003A7456" w:rsidRPr="000A2D9B">
              <w:rPr>
                <w:rFonts w:ascii="Frutiger LT Std 47 Light Cn" w:hAnsi="Frutiger LT Std 47 Light Cn" w:cs="Frutiger LT Std 47 Light Cn"/>
                <w:spacing w:val="-4"/>
              </w:rPr>
              <w:t xml:space="preserve"> </w:t>
            </w:r>
            <w:r w:rsidR="003A7456" w:rsidRPr="000A2D9B">
              <w:rPr>
                <w:rFonts w:ascii="Frutiger LT Std 47 Light Cn" w:hAnsi="Frutiger LT Std 47 Light Cn" w:cs="Frutiger LT Std 47 Light Cn"/>
              </w:rPr>
              <w:t>(First</w:t>
            </w:r>
            <w:r w:rsidR="003A7456" w:rsidRPr="000A2D9B">
              <w:rPr>
                <w:rFonts w:ascii="Frutiger LT Std 47 Light Cn" w:hAnsi="Frutiger LT Std 47 Light Cn" w:cs="Frutiger LT Std 47 Light Cn"/>
                <w:spacing w:val="-4"/>
              </w:rPr>
              <w:t xml:space="preserve"> </w:t>
            </w:r>
            <w:r w:rsidR="003A7456" w:rsidRPr="000A2D9B">
              <w:rPr>
                <w:rFonts w:ascii="Frutiger LT Std 47 Light Cn" w:hAnsi="Frutiger LT Std 47 Light Cn" w:cs="Frutiger LT Std 47 Light Cn"/>
              </w:rPr>
              <w:t>and</w:t>
            </w:r>
            <w:r w:rsidR="003A7456" w:rsidRPr="000A2D9B">
              <w:rPr>
                <w:rFonts w:ascii="Frutiger LT Std 47 Light Cn" w:hAnsi="Frutiger LT Std 47 Light Cn" w:cs="Frutiger LT Std 47 Light Cn"/>
                <w:spacing w:val="-4"/>
              </w:rPr>
              <w:t xml:space="preserve"> </w:t>
            </w:r>
            <w:r w:rsidR="003A7456" w:rsidRPr="000A2D9B">
              <w:rPr>
                <w:rFonts w:ascii="Frutiger LT Std 47 Light Cn" w:hAnsi="Frutiger LT Std 47 Light Cn" w:cs="Frutiger LT Std 47 Light Cn"/>
              </w:rPr>
              <w:t>last</w:t>
            </w:r>
            <w:r w:rsidR="003A7456" w:rsidRPr="000A2D9B">
              <w:rPr>
                <w:rFonts w:ascii="Frutiger LT Std 47 Light Cn" w:hAnsi="Frutiger LT Std 47 Light Cn" w:cs="Frutiger LT Std 47 Light Cn"/>
                <w:spacing w:val="-4"/>
              </w:rPr>
              <w:t xml:space="preserve"> </w:t>
            </w:r>
            <w:r w:rsidR="003A7456" w:rsidRPr="000A2D9B">
              <w:rPr>
                <w:rFonts w:ascii="Frutiger LT Std 47 Light Cn" w:hAnsi="Frutiger LT Std 47 Light Cn" w:cs="Frutiger LT Std 47 Light Cn"/>
              </w:rPr>
              <w:t>name)</w:t>
            </w:r>
          </w:p>
        </w:tc>
        <w:tc>
          <w:tcPr>
            <w:tcW w:w="5559" w:type="dxa"/>
            <w:gridSpan w:val="3"/>
            <w:shd w:val="clear" w:color="auto" w:fill="auto"/>
          </w:tcPr>
          <w:p w14:paraId="2351FC9A" w14:textId="77777777" w:rsidR="003A7456" w:rsidRPr="000A2D9B" w:rsidRDefault="00000000" w:rsidP="000A2D9B">
            <w:pPr>
              <w:pStyle w:val="BodyText"/>
              <w:kinsoku w:val="0"/>
              <w:overflowPunct w:val="0"/>
              <w:spacing w:before="51"/>
              <w:rPr>
                <w:rFonts w:ascii="Frutiger LT Std 47 Light Cn" w:hAnsi="Frutiger LT Std 47 Light Cn"/>
                <w:spacing w:val="-2"/>
              </w:rPr>
            </w:pPr>
            <w:r>
              <w:rPr>
                <w:noProof/>
              </w:rPr>
              <w:pict w14:anchorId="715377BF">
                <v:shape id="_x0000_s2084" alt="" style="position:absolute;margin-left:313.6pt;margin-top:15.7pt;width:264pt;height:0;z-index:-4;mso-wrap-edited:f;mso-width-percent:0;mso-height-percent:0;mso-position-horizontal-relative:page;mso-position-vertical-relative:text;mso-width-percent:0;mso-height-percent:0" coordsize="5280,1" o:allowincell="f" path="m,l5280,e" filled="f" strokeweight=".5pt">
                  <v:path arrowok="t" o:connecttype="custom" o:connectlocs="0,0;2147483646,0" o:connectangles="0,0"/>
                  <w10:wrap anchorx="page"/>
                </v:shape>
              </w:pict>
            </w:r>
            <w:r w:rsidR="003A7456" w:rsidRPr="000A2D9B">
              <w:rPr>
                <w:rFonts w:ascii="Frutiger LT Std 47 Light Cn" w:hAnsi="Frutiger LT Std 47 Light Cn"/>
                <w:spacing w:val="-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3A7456" w:rsidRPr="000A2D9B">
              <w:rPr>
                <w:rFonts w:ascii="Frutiger LT Std 47 Light Cn" w:hAnsi="Frutiger LT Std 47 Light Cn"/>
                <w:spacing w:val="-2"/>
              </w:rPr>
              <w:instrText xml:space="preserve"> FORMTEXT </w:instrText>
            </w:r>
            <w:r w:rsidR="003A7456" w:rsidRPr="000A2D9B">
              <w:rPr>
                <w:rFonts w:ascii="Frutiger LT Std 47 Light Cn" w:hAnsi="Frutiger LT Std 47 Light Cn"/>
                <w:spacing w:val="-2"/>
              </w:rPr>
            </w:r>
            <w:r w:rsidR="003A7456" w:rsidRPr="000A2D9B">
              <w:rPr>
                <w:rFonts w:ascii="Frutiger LT Std 47 Light Cn" w:hAnsi="Frutiger LT Std 47 Light Cn"/>
                <w:spacing w:val="-2"/>
              </w:rPr>
              <w:fldChar w:fldCharType="separate"/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3A7456" w:rsidRPr="000A2D9B">
              <w:rPr>
                <w:rFonts w:ascii="Frutiger LT Std 47 Light Cn" w:hAnsi="Frutiger LT Std 47 Light Cn"/>
                <w:spacing w:val="-2"/>
              </w:rPr>
              <w:fldChar w:fldCharType="end"/>
            </w:r>
            <w:r w:rsidR="003A7456">
              <w:rPr>
                <w:noProof/>
              </w:rPr>
              <w:t xml:space="preserve"> </w:t>
            </w:r>
            <w:r w:rsidR="003A7456" w:rsidRPr="000A2D9B">
              <w:rPr>
                <w:rFonts w:ascii="Frutiger LT Std 47 Light Cn" w:hAnsi="Frutiger LT Std 47 Light Cn"/>
                <w:spacing w:val="-2"/>
              </w:rPr>
              <w:br/>
            </w:r>
            <w:r w:rsidR="003A7456" w:rsidRPr="000A2D9B">
              <w:rPr>
                <w:rFonts w:ascii="Frutiger LT Std 47 Light Cn" w:hAnsi="Frutiger LT Std 47 Light Cn" w:cs="Frutiger LT Std 47 Light Cn"/>
              </w:rPr>
              <w:t>Facility</w:t>
            </w:r>
            <w:r w:rsidR="003A7456" w:rsidRPr="000A2D9B">
              <w:rPr>
                <w:rFonts w:ascii="Frutiger LT Std 47 Light Cn" w:hAnsi="Frutiger LT Std 47 Light Cn" w:cs="Frutiger LT Std 47 Light Cn"/>
                <w:spacing w:val="-3"/>
              </w:rPr>
              <w:t xml:space="preserve"> </w:t>
            </w:r>
            <w:r w:rsidR="003A7456" w:rsidRPr="000A2D9B">
              <w:rPr>
                <w:rFonts w:ascii="Frutiger LT Std 47 Light Cn" w:hAnsi="Frutiger LT Std 47 Light Cn" w:cs="Frutiger LT Std 47 Light Cn"/>
              </w:rPr>
              <w:t>or</w:t>
            </w:r>
            <w:r w:rsidR="003A7456" w:rsidRPr="000A2D9B">
              <w:rPr>
                <w:rFonts w:ascii="Frutiger LT Std 47 Light Cn" w:hAnsi="Frutiger LT Std 47 Light Cn" w:cs="Frutiger LT Std 47 Light Cn"/>
                <w:spacing w:val="-3"/>
              </w:rPr>
              <w:t xml:space="preserve"> </w:t>
            </w:r>
            <w:r w:rsidR="003A7456" w:rsidRPr="000A2D9B">
              <w:rPr>
                <w:rFonts w:ascii="Frutiger LT Std 47 Light Cn" w:hAnsi="Frutiger LT Std 47 Light Cn" w:cs="Frutiger LT Std 47 Light Cn"/>
              </w:rPr>
              <w:t>hospital</w:t>
            </w:r>
            <w:r w:rsidR="003A7456" w:rsidRPr="000A2D9B">
              <w:rPr>
                <w:rFonts w:ascii="Frutiger LT Std 47 Light Cn" w:hAnsi="Frutiger LT Std 47 Light Cn" w:cs="Frutiger LT Std 47 Light Cn"/>
                <w:spacing w:val="-2"/>
              </w:rPr>
              <w:t xml:space="preserve"> address</w:t>
            </w:r>
          </w:p>
        </w:tc>
      </w:tr>
      <w:tr w:rsidR="003A7456" w:rsidRPr="000A2D9B" w14:paraId="627964B9" w14:textId="77777777" w:rsidTr="000A2D9B">
        <w:tc>
          <w:tcPr>
            <w:tcW w:w="5557" w:type="dxa"/>
            <w:shd w:val="clear" w:color="auto" w:fill="auto"/>
          </w:tcPr>
          <w:p w14:paraId="11A8D304" w14:textId="77777777" w:rsidR="003A7456" w:rsidRPr="000A2D9B" w:rsidRDefault="00000000" w:rsidP="000A2D9B">
            <w:pPr>
              <w:pStyle w:val="BodyText"/>
              <w:kinsoku w:val="0"/>
              <w:overflowPunct w:val="0"/>
              <w:spacing w:before="51"/>
              <w:rPr>
                <w:spacing w:val="-2"/>
              </w:rPr>
            </w:pPr>
            <w:r>
              <w:rPr>
                <w:noProof/>
              </w:rPr>
              <w:pict w14:anchorId="2A25D379">
                <v:shape id="_x0000_s2083" alt="" style="position:absolute;margin-left:35.7pt;margin-top:15.35pt;width:264pt;height:0;z-index:-3;mso-wrap-edited:f;mso-width-percent:0;mso-height-percent:0;mso-position-horizontal-relative:page;mso-position-vertical-relative:text;mso-width-percent:0;mso-height-percent:0" coordsize="5280,1" o:allowincell="f" path="m,l5280,e" filled="f" strokeweight=".5pt">
                  <v:path arrowok="t" o:connecttype="custom" o:connectlocs="0,0;2147483646,0" o:connectangles="0,0"/>
                  <w10:wrap anchorx="page"/>
                </v:shape>
              </w:pict>
            </w:r>
            <w:r w:rsidR="003A7456" w:rsidRPr="000A2D9B">
              <w:rPr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A7456" w:rsidRPr="000A2D9B">
              <w:rPr>
                <w:spacing w:val="-2"/>
              </w:rPr>
              <w:instrText xml:space="preserve"> FORMTEXT </w:instrText>
            </w:r>
            <w:r w:rsidR="003A7456" w:rsidRPr="000A2D9B">
              <w:rPr>
                <w:spacing w:val="-2"/>
              </w:rPr>
            </w:r>
            <w:r w:rsidR="003A7456" w:rsidRPr="000A2D9B">
              <w:rPr>
                <w:spacing w:val="-2"/>
              </w:rPr>
              <w:fldChar w:fldCharType="separate"/>
            </w:r>
            <w:r w:rsidR="005B5E90">
              <w:rPr>
                <w:noProof/>
                <w:spacing w:val="-2"/>
              </w:rPr>
              <w:t> </w:t>
            </w:r>
            <w:r w:rsidR="005B5E90">
              <w:rPr>
                <w:noProof/>
                <w:spacing w:val="-2"/>
              </w:rPr>
              <w:t> </w:t>
            </w:r>
            <w:r w:rsidR="005B5E90">
              <w:rPr>
                <w:noProof/>
                <w:spacing w:val="-2"/>
              </w:rPr>
              <w:t> </w:t>
            </w:r>
            <w:r w:rsidR="005B5E90">
              <w:rPr>
                <w:noProof/>
                <w:spacing w:val="-2"/>
              </w:rPr>
              <w:t> </w:t>
            </w:r>
            <w:r w:rsidR="005B5E90">
              <w:rPr>
                <w:noProof/>
                <w:spacing w:val="-2"/>
              </w:rPr>
              <w:t> </w:t>
            </w:r>
            <w:r w:rsidR="003A7456" w:rsidRPr="000A2D9B">
              <w:rPr>
                <w:spacing w:val="-2"/>
              </w:rPr>
              <w:fldChar w:fldCharType="end"/>
            </w:r>
            <w:r w:rsidR="003A7456" w:rsidRPr="000A2D9B">
              <w:rPr>
                <w:spacing w:val="-2"/>
              </w:rPr>
              <w:br/>
            </w:r>
            <w:r w:rsidR="003A7456" w:rsidRPr="000A2D9B">
              <w:rPr>
                <w:rFonts w:ascii="Frutiger LT Std 47 Light Cn" w:hAnsi="Frutiger LT Std 47 Light Cn" w:cs="Frutiger LT Std 47 Light Cn"/>
              </w:rPr>
              <w:t>Date and time that the issue arose (DD/MMM/YYYY)</w:t>
            </w:r>
          </w:p>
        </w:tc>
        <w:tc>
          <w:tcPr>
            <w:tcW w:w="1853" w:type="dxa"/>
            <w:shd w:val="clear" w:color="auto" w:fill="auto"/>
          </w:tcPr>
          <w:p w14:paraId="14B3F5F4" w14:textId="77777777" w:rsidR="003A7456" w:rsidRPr="000A2D9B" w:rsidRDefault="003A7456" w:rsidP="000A2D9B">
            <w:pPr>
              <w:pStyle w:val="BodyText"/>
              <w:kinsoku w:val="0"/>
              <w:overflowPunct w:val="0"/>
              <w:spacing w:before="51"/>
              <w:rPr>
                <w:rFonts w:ascii="Frutiger LT Std 47 Light Cn" w:hAnsi="Frutiger LT Std 47 Light Cn"/>
                <w:spacing w:val="-2"/>
              </w:rPr>
            </w:pPr>
            <w:r w:rsidRPr="000A2D9B">
              <w:rPr>
                <w:rFonts w:ascii="Frutiger LT Std 47 Light Cn" w:hAnsi="Frutiger LT Std 47 Light Cn"/>
                <w:spacing w:val="-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D9B">
              <w:rPr>
                <w:rFonts w:ascii="Frutiger LT Std 47 Light Cn" w:hAnsi="Frutiger LT Std 47 Light Cn"/>
                <w:spacing w:val="-2"/>
              </w:rPr>
              <w:instrText xml:space="preserve"> FORMTEXT </w:instrText>
            </w:r>
            <w:r w:rsidRPr="000A2D9B">
              <w:rPr>
                <w:rFonts w:ascii="Frutiger LT Std 47 Light Cn" w:hAnsi="Frutiger LT Std 47 Light Cn"/>
                <w:spacing w:val="-2"/>
              </w:rPr>
            </w:r>
            <w:r w:rsidRPr="000A2D9B">
              <w:rPr>
                <w:rFonts w:ascii="Frutiger LT Std 47 Light Cn" w:hAnsi="Frutiger LT Std 47 Light Cn"/>
                <w:spacing w:val="-2"/>
              </w:rPr>
              <w:fldChar w:fldCharType="separate"/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Pr="000A2D9B">
              <w:rPr>
                <w:rFonts w:ascii="Frutiger LT Std 47 Light Cn" w:hAnsi="Frutiger LT Std 47 Light Cn"/>
                <w:spacing w:val="-2"/>
              </w:rPr>
              <w:fldChar w:fldCharType="end"/>
            </w:r>
            <w:r w:rsidRPr="000A2D9B">
              <w:rPr>
                <w:rFonts w:ascii="Frutiger LT Std 47 Light Cn" w:hAnsi="Frutiger LT Std 47 Light Cn"/>
                <w:spacing w:val="-2"/>
              </w:rPr>
              <w:br/>
              <w:t>City</w:t>
            </w:r>
          </w:p>
        </w:tc>
        <w:tc>
          <w:tcPr>
            <w:tcW w:w="1853" w:type="dxa"/>
            <w:shd w:val="clear" w:color="auto" w:fill="auto"/>
          </w:tcPr>
          <w:p w14:paraId="56EF5FA4" w14:textId="77777777" w:rsidR="003A7456" w:rsidRPr="000A2D9B" w:rsidRDefault="003A7456" w:rsidP="000A2D9B">
            <w:pPr>
              <w:pStyle w:val="BodyText"/>
              <w:kinsoku w:val="0"/>
              <w:overflowPunct w:val="0"/>
              <w:spacing w:before="51"/>
              <w:rPr>
                <w:rFonts w:ascii="Frutiger LT Std 47 Light Cn" w:hAnsi="Frutiger LT Std 47 Light Cn"/>
                <w:spacing w:val="-2"/>
              </w:rPr>
            </w:pPr>
            <w:r w:rsidRPr="000A2D9B">
              <w:rPr>
                <w:rFonts w:ascii="Frutiger LT Std 47 Light Cn" w:hAnsi="Frutiger LT Std 47 Light Cn"/>
                <w:spacing w:val="-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D9B">
              <w:rPr>
                <w:rFonts w:ascii="Frutiger LT Std 47 Light Cn" w:hAnsi="Frutiger LT Std 47 Light Cn"/>
                <w:spacing w:val="-2"/>
              </w:rPr>
              <w:instrText xml:space="preserve"> FORMTEXT </w:instrText>
            </w:r>
            <w:r w:rsidRPr="000A2D9B">
              <w:rPr>
                <w:rFonts w:ascii="Frutiger LT Std 47 Light Cn" w:hAnsi="Frutiger LT Std 47 Light Cn"/>
                <w:spacing w:val="-2"/>
              </w:rPr>
            </w:r>
            <w:r w:rsidRPr="000A2D9B">
              <w:rPr>
                <w:rFonts w:ascii="Frutiger LT Std 47 Light Cn" w:hAnsi="Frutiger LT Std 47 Light Cn"/>
                <w:spacing w:val="-2"/>
              </w:rPr>
              <w:fldChar w:fldCharType="separate"/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Pr="000A2D9B">
              <w:rPr>
                <w:rFonts w:ascii="Frutiger LT Std 47 Light Cn" w:hAnsi="Frutiger LT Std 47 Light Cn"/>
                <w:spacing w:val="-2"/>
              </w:rPr>
              <w:fldChar w:fldCharType="end"/>
            </w:r>
            <w:r w:rsidRPr="000A2D9B">
              <w:rPr>
                <w:rFonts w:ascii="Frutiger LT Std 47 Light Cn" w:hAnsi="Frutiger LT Std 47 Light Cn"/>
                <w:spacing w:val="-2"/>
              </w:rPr>
              <w:br/>
              <w:t>Province/State</w:t>
            </w:r>
          </w:p>
        </w:tc>
        <w:tc>
          <w:tcPr>
            <w:tcW w:w="1853" w:type="dxa"/>
            <w:shd w:val="clear" w:color="auto" w:fill="auto"/>
          </w:tcPr>
          <w:p w14:paraId="3834F3CA" w14:textId="77777777" w:rsidR="003A7456" w:rsidRPr="000A2D9B" w:rsidRDefault="003A7456" w:rsidP="000A2D9B">
            <w:pPr>
              <w:pStyle w:val="BodyText"/>
              <w:kinsoku w:val="0"/>
              <w:overflowPunct w:val="0"/>
              <w:spacing w:before="51"/>
              <w:rPr>
                <w:rFonts w:ascii="Frutiger LT Std 47 Light Cn" w:hAnsi="Frutiger LT Std 47 Light Cn"/>
                <w:spacing w:val="-2"/>
              </w:rPr>
            </w:pPr>
            <w:r w:rsidRPr="000A2D9B">
              <w:rPr>
                <w:rFonts w:ascii="Frutiger LT Std 47 Light Cn" w:hAnsi="Frutiger LT Std 47 Light Cn"/>
                <w:spacing w:val="-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A2D9B">
              <w:rPr>
                <w:rFonts w:ascii="Frutiger LT Std 47 Light Cn" w:hAnsi="Frutiger LT Std 47 Light Cn"/>
                <w:spacing w:val="-2"/>
              </w:rPr>
              <w:instrText xml:space="preserve"> FORMTEXT </w:instrText>
            </w:r>
            <w:r w:rsidRPr="000A2D9B">
              <w:rPr>
                <w:rFonts w:ascii="Frutiger LT Std 47 Light Cn" w:hAnsi="Frutiger LT Std 47 Light Cn"/>
                <w:spacing w:val="-2"/>
              </w:rPr>
            </w:r>
            <w:r w:rsidRPr="000A2D9B">
              <w:rPr>
                <w:rFonts w:ascii="Frutiger LT Std 47 Light Cn" w:hAnsi="Frutiger LT Std 47 Light Cn"/>
                <w:spacing w:val="-2"/>
              </w:rPr>
              <w:fldChar w:fldCharType="separate"/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="005B5E90">
              <w:rPr>
                <w:rFonts w:ascii="Frutiger LT Std 47 Light Cn" w:hAnsi="Frutiger LT Std 47 Light Cn"/>
                <w:noProof/>
                <w:spacing w:val="-2"/>
              </w:rPr>
              <w:t> </w:t>
            </w:r>
            <w:r w:rsidRPr="000A2D9B">
              <w:rPr>
                <w:rFonts w:ascii="Frutiger LT Std 47 Light Cn" w:hAnsi="Frutiger LT Std 47 Light Cn"/>
                <w:spacing w:val="-2"/>
              </w:rPr>
              <w:fldChar w:fldCharType="end"/>
            </w:r>
            <w:r w:rsidRPr="000A2D9B">
              <w:rPr>
                <w:rFonts w:ascii="Frutiger LT Std 47 Light Cn" w:hAnsi="Frutiger LT Std 47 Light Cn"/>
                <w:spacing w:val="-2"/>
              </w:rPr>
              <w:t xml:space="preserve"> </w:t>
            </w:r>
            <w:r w:rsidRPr="000A2D9B">
              <w:rPr>
                <w:rFonts w:ascii="Frutiger LT Std 47 Light Cn" w:hAnsi="Frutiger LT Std 47 Light Cn"/>
                <w:spacing w:val="-2"/>
              </w:rPr>
              <w:br/>
            </w:r>
            <w:proofErr w:type="spellStart"/>
            <w:r w:rsidRPr="000A2D9B">
              <w:rPr>
                <w:rFonts w:ascii="Frutiger LT Std 47 Light Cn" w:hAnsi="Frutiger LT Std 47 Light Cn"/>
                <w:spacing w:val="-2"/>
              </w:rPr>
              <w:t>PostalZip</w:t>
            </w:r>
            <w:proofErr w:type="spellEnd"/>
            <w:r w:rsidRPr="000A2D9B">
              <w:rPr>
                <w:rFonts w:ascii="Frutiger LT Std 47 Light Cn" w:hAnsi="Frutiger LT Std 47 Light Cn"/>
                <w:spacing w:val="-2"/>
              </w:rPr>
              <w:t xml:space="preserve"> Code</w:t>
            </w:r>
          </w:p>
        </w:tc>
      </w:tr>
      <w:tr w:rsidR="003A7456" w:rsidRPr="000A2D9B" w14:paraId="7A9239A4" w14:textId="77777777" w:rsidTr="000A2D9B">
        <w:tc>
          <w:tcPr>
            <w:tcW w:w="5557" w:type="dxa"/>
            <w:shd w:val="clear" w:color="auto" w:fill="auto"/>
          </w:tcPr>
          <w:p w14:paraId="6619ECF7" w14:textId="77777777" w:rsidR="003A7456" w:rsidRPr="000A2D9B" w:rsidRDefault="003A7456" w:rsidP="000A2D9B">
            <w:pPr>
              <w:pStyle w:val="BodyText"/>
              <w:kinsoku w:val="0"/>
              <w:overflowPunct w:val="0"/>
              <w:spacing w:before="51"/>
              <w:rPr>
                <w:rFonts w:ascii="Frutiger LT Std 47 Light Cn" w:hAnsi="Frutiger LT Std 47 Light Cn"/>
                <w:spacing w:val="-2"/>
              </w:rPr>
            </w:pPr>
          </w:p>
        </w:tc>
        <w:tc>
          <w:tcPr>
            <w:tcW w:w="1853" w:type="dxa"/>
            <w:shd w:val="clear" w:color="auto" w:fill="auto"/>
          </w:tcPr>
          <w:p w14:paraId="0BA49ED1" w14:textId="77777777" w:rsidR="003A7456" w:rsidRPr="000A2D9B" w:rsidRDefault="003A7456" w:rsidP="000A2D9B">
            <w:pPr>
              <w:pStyle w:val="BodyText"/>
              <w:kinsoku w:val="0"/>
              <w:overflowPunct w:val="0"/>
              <w:spacing w:before="51"/>
              <w:rPr>
                <w:rFonts w:ascii="Frutiger LT Std 47 Light Cn" w:hAnsi="Frutiger LT Std 47 Light Cn"/>
                <w:spacing w:val="-2"/>
              </w:rPr>
            </w:pPr>
          </w:p>
        </w:tc>
        <w:tc>
          <w:tcPr>
            <w:tcW w:w="1853" w:type="dxa"/>
            <w:shd w:val="clear" w:color="auto" w:fill="auto"/>
          </w:tcPr>
          <w:p w14:paraId="456D7EA8" w14:textId="77777777" w:rsidR="003A7456" w:rsidRPr="000A2D9B" w:rsidRDefault="003A7456" w:rsidP="000A2D9B">
            <w:pPr>
              <w:pStyle w:val="BodyText"/>
              <w:kinsoku w:val="0"/>
              <w:overflowPunct w:val="0"/>
              <w:spacing w:before="51"/>
              <w:rPr>
                <w:rFonts w:ascii="Frutiger LT Std 47 Light Cn" w:hAnsi="Frutiger LT Std 47 Light Cn"/>
                <w:spacing w:val="-2"/>
              </w:rPr>
            </w:pPr>
          </w:p>
        </w:tc>
        <w:tc>
          <w:tcPr>
            <w:tcW w:w="1853" w:type="dxa"/>
            <w:shd w:val="clear" w:color="auto" w:fill="auto"/>
          </w:tcPr>
          <w:p w14:paraId="14A0DEDB" w14:textId="77777777" w:rsidR="003A7456" w:rsidRPr="000A2D9B" w:rsidRDefault="003A7456" w:rsidP="000A2D9B">
            <w:pPr>
              <w:pStyle w:val="BodyText"/>
              <w:kinsoku w:val="0"/>
              <w:overflowPunct w:val="0"/>
              <w:spacing w:before="51"/>
              <w:rPr>
                <w:rFonts w:ascii="Frutiger LT Std 47 Light Cn" w:hAnsi="Frutiger LT Std 47 Light Cn"/>
                <w:spacing w:val="-2"/>
              </w:rPr>
            </w:pPr>
          </w:p>
        </w:tc>
      </w:tr>
    </w:tbl>
    <w:p w14:paraId="56BA50B9" w14:textId="77777777" w:rsidR="005911D9" w:rsidRDefault="005911D9">
      <w:pPr>
        <w:pStyle w:val="BodyText"/>
        <w:kinsoku w:val="0"/>
        <w:overflowPunct w:val="0"/>
        <w:spacing w:before="3"/>
        <w:sectPr w:rsidR="005911D9" w:rsidSect="006255DE">
          <w:type w:val="continuous"/>
          <w:pgSz w:w="12240" w:h="15840"/>
          <w:pgMar w:top="1100" w:right="620" w:bottom="480" w:left="600" w:header="720" w:footer="720" w:gutter="0"/>
          <w:cols w:space="720" w:equalWidth="0">
            <w:col w:w="11020"/>
          </w:cols>
          <w:noEndnote/>
        </w:sectPr>
      </w:pPr>
    </w:p>
    <w:p w14:paraId="44B7A4B2" w14:textId="77777777" w:rsidR="005911D9" w:rsidRPr="003A7456" w:rsidRDefault="00000000" w:rsidP="003A7456">
      <w:pPr>
        <w:pStyle w:val="BodyText"/>
        <w:kinsoku w:val="0"/>
        <w:overflowPunct w:val="0"/>
        <w:spacing w:before="60" w:line="544" w:lineRule="auto"/>
        <w:rPr>
          <w:rFonts w:ascii="Frutiger LT Std 47 Light Cn" w:hAnsi="Frutiger LT Std 47 Light Cn" w:cs="Frutiger LT Std 47 Light Cn"/>
        </w:rPr>
        <w:sectPr w:rsidR="005911D9" w:rsidRPr="003A7456" w:rsidSect="006255DE">
          <w:type w:val="continuous"/>
          <w:pgSz w:w="12240" w:h="15840"/>
          <w:pgMar w:top="1100" w:right="620" w:bottom="480" w:left="600" w:header="720" w:footer="720" w:gutter="0"/>
          <w:cols w:num="2" w:space="720" w:equalWidth="0">
            <w:col w:w="4402" w:space="1118"/>
            <w:col w:w="5500"/>
          </w:cols>
          <w:noEndnote/>
        </w:sectPr>
      </w:pPr>
      <w:r>
        <w:rPr>
          <w:noProof/>
        </w:rPr>
        <w:pict w14:anchorId="082E90D1">
          <v:shape id="_x0000_s2082" alt="" style="position:absolute;margin-left:312pt;margin-top:-28.1pt;width:264pt;height:0;z-index:-21;mso-wrap-edited:f;mso-width-percent:0;mso-height-percent:0;mso-position-horizontal-relative:page;mso-position-vertical-relative:text;mso-width-percent:0;mso-height-percent:0" coordsize="5280,1" o:allowincell="f" path="m,l5280,e" filled="f" strokeweight=".5pt">
            <v:path arrowok="t" o:connecttype="custom" o:connectlocs="0,0;2147483646,0" o:connectangles="0,0"/>
            <w10:wrap anchorx="page"/>
          </v:shape>
        </w:pict>
      </w:r>
    </w:p>
    <w:p w14:paraId="5436122F" w14:textId="77777777" w:rsidR="005911D9" w:rsidRDefault="005911D9">
      <w:pPr>
        <w:pStyle w:val="BodyText"/>
        <w:kinsoku w:val="0"/>
        <w:overflowPunct w:val="0"/>
        <w:spacing w:before="61" w:line="269" w:lineRule="exact"/>
        <w:ind w:left="119"/>
        <w:rPr>
          <w:spacing w:val="-2"/>
        </w:rPr>
      </w:pPr>
      <w:r>
        <w:rPr>
          <w:rFonts w:ascii="Frutiger LT Std 45 Light" w:hAnsi="Frutiger LT Std 45 Light" w:cs="Frutiger LT Std 45 Light"/>
          <w:b/>
          <w:bCs/>
        </w:rPr>
        <w:t xml:space="preserve">Complaint details: </w:t>
      </w:r>
      <w:r>
        <w:t xml:space="preserve">Describe the event(s) that led to this complaint. If you have more than one </w:t>
      </w:r>
      <w:r>
        <w:rPr>
          <w:spacing w:val="-2"/>
        </w:rPr>
        <w:t>event,</w:t>
      </w:r>
    </w:p>
    <w:p w14:paraId="396486E4" w14:textId="77777777" w:rsidR="005911D9" w:rsidRDefault="005911D9" w:rsidP="00E37262">
      <w:pPr>
        <w:pStyle w:val="BodyText"/>
        <w:kinsoku w:val="0"/>
        <w:overflowPunct w:val="0"/>
        <w:spacing w:line="269" w:lineRule="exact"/>
        <w:ind w:left="119"/>
        <w:rPr>
          <w:spacing w:val="-2"/>
        </w:rPr>
      </w:pPr>
      <w:proofErr w:type="gramStart"/>
      <w:r>
        <w:t>please</w:t>
      </w:r>
      <w:proofErr w:type="gramEnd"/>
      <w:r>
        <w:rPr>
          <w:spacing w:val="-3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individually.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 new</w:t>
      </w:r>
      <w:r>
        <w:rPr>
          <w:spacing w:val="-1"/>
        </w:rPr>
        <w:t xml:space="preserve"> </w:t>
      </w:r>
      <w:r>
        <w:t>text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capture</w:t>
      </w:r>
      <w:r>
        <w:rPr>
          <w:spacing w:val="-1"/>
        </w:rPr>
        <w:t xml:space="preserve"> </w:t>
      </w:r>
      <w:r>
        <w:t>each incident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happened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 xml:space="preserve">you </w:t>
      </w:r>
      <w:r>
        <w:rPr>
          <w:spacing w:val="-2"/>
        </w:rPr>
        <w:t>concern.</w:t>
      </w:r>
    </w:p>
    <w:tbl>
      <w:tblPr>
        <w:tblpPr w:leftFromText="180" w:rightFromText="180" w:vertAnchor="page" w:horzAnchor="margin" w:tblpX="250" w:tblpY="125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2E3703" w:rsidRPr="000A2D9B" w14:paraId="6E0C770E" w14:textId="77777777" w:rsidTr="000A2D9B">
        <w:trPr>
          <w:trHeight w:val="2438"/>
        </w:trPr>
        <w:tc>
          <w:tcPr>
            <w:tcW w:w="10740" w:type="dxa"/>
            <w:shd w:val="clear" w:color="auto" w:fill="auto"/>
          </w:tcPr>
          <w:p w14:paraId="6097AF4B" w14:textId="77777777" w:rsidR="002E3703" w:rsidRDefault="002E3703" w:rsidP="000A2D9B">
            <w:pPr>
              <w:pStyle w:val="BodyText"/>
              <w:kinsoku w:val="0"/>
              <w:overflowPunct w:val="0"/>
              <w:spacing w:before="74" w:line="225" w:lineRule="auto"/>
              <w:ind w:right="1032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B5E90">
              <w:rPr>
                <w:noProof/>
              </w:rPr>
              <w:t> </w:t>
            </w:r>
            <w:r w:rsidR="005B5E90">
              <w:rPr>
                <w:noProof/>
              </w:rPr>
              <w:t> </w:t>
            </w:r>
            <w:r w:rsidR="005B5E90">
              <w:rPr>
                <w:noProof/>
              </w:rPr>
              <w:t> </w:t>
            </w:r>
            <w:r w:rsidR="005B5E90">
              <w:rPr>
                <w:noProof/>
              </w:rPr>
              <w:t> </w:t>
            </w:r>
            <w:r w:rsidR="005B5E90">
              <w:rPr>
                <w:noProof/>
              </w:rPr>
              <w:t> </w:t>
            </w:r>
            <w:r>
              <w:fldChar w:fldCharType="end"/>
            </w:r>
          </w:p>
          <w:p w14:paraId="362CC19D" w14:textId="77777777" w:rsidR="002E3703" w:rsidRPr="000A2D9B" w:rsidRDefault="002E3703" w:rsidP="000A2D9B">
            <w:pPr>
              <w:pStyle w:val="BodyText"/>
              <w:kinsoku w:val="0"/>
              <w:overflowPunct w:val="0"/>
              <w:spacing w:before="11"/>
              <w:ind w:left="142"/>
              <w:rPr>
                <w:sz w:val="13"/>
                <w:szCs w:val="13"/>
              </w:rPr>
            </w:pPr>
          </w:p>
        </w:tc>
      </w:tr>
    </w:tbl>
    <w:p w14:paraId="6F4037D0" w14:textId="77777777" w:rsidR="00E37262" w:rsidRPr="00E37262" w:rsidRDefault="00E37262" w:rsidP="002E3703">
      <w:pPr>
        <w:pStyle w:val="BodyText"/>
        <w:kinsoku w:val="0"/>
        <w:overflowPunct w:val="0"/>
        <w:spacing w:line="269" w:lineRule="exact"/>
        <w:ind w:left="142"/>
        <w:rPr>
          <w:spacing w:val="-2"/>
        </w:rPr>
      </w:pPr>
    </w:p>
    <w:p w14:paraId="0DAA1DC7" w14:textId="77777777" w:rsidR="005911D9" w:rsidRDefault="005911D9" w:rsidP="002E3703">
      <w:pPr>
        <w:pStyle w:val="BodyText"/>
        <w:kinsoku w:val="0"/>
        <w:overflowPunct w:val="0"/>
        <w:spacing w:before="11"/>
        <w:ind w:left="142"/>
        <w:rPr>
          <w:sz w:val="13"/>
          <w:szCs w:val="13"/>
        </w:rPr>
        <w:sectPr w:rsidR="005911D9" w:rsidSect="006255DE">
          <w:type w:val="continuous"/>
          <w:pgSz w:w="12240" w:h="15840"/>
          <w:pgMar w:top="1100" w:right="620" w:bottom="480" w:left="600" w:header="720" w:footer="720" w:gutter="0"/>
          <w:cols w:space="720" w:equalWidth="0">
            <w:col w:w="11020"/>
          </w:cols>
          <w:noEndnote/>
        </w:sectPr>
      </w:pPr>
    </w:p>
    <w:p w14:paraId="52450E78" w14:textId="77777777" w:rsidR="005911D9" w:rsidRDefault="005911D9">
      <w:pPr>
        <w:pStyle w:val="BodyText"/>
        <w:kinsoku w:val="0"/>
        <w:overflowPunct w:val="0"/>
        <w:spacing w:before="13"/>
        <w:rPr>
          <w:sz w:val="18"/>
          <w:szCs w:val="18"/>
        </w:rPr>
      </w:pPr>
    </w:p>
    <w:p w14:paraId="3E48EDC2" w14:textId="77777777" w:rsidR="005911D9" w:rsidRDefault="005911D9">
      <w:pPr>
        <w:pStyle w:val="BodyText"/>
        <w:kinsoku w:val="0"/>
        <w:overflowPunct w:val="0"/>
        <w:spacing w:before="74" w:line="225" w:lineRule="auto"/>
        <w:ind w:left="120" w:right="1032"/>
      </w:pPr>
      <w:r>
        <w:rPr>
          <w:rFonts w:ascii="Frutiger LT Std 45 Light" w:hAnsi="Frutiger LT Std 45 Light" w:cs="Frutiger LT Std 45 Light"/>
          <w:b/>
          <w:bCs/>
        </w:rPr>
        <w:t>Complaint</w:t>
      </w:r>
      <w:r>
        <w:rPr>
          <w:rFonts w:ascii="Frutiger LT Std 45 Light" w:hAnsi="Frutiger LT Std 45 Light" w:cs="Frutiger LT Std 45 Light"/>
          <w:b/>
          <w:bCs/>
          <w:spacing w:val="-3"/>
        </w:rPr>
        <w:t xml:space="preserve"> </w:t>
      </w:r>
      <w:r>
        <w:rPr>
          <w:rFonts w:ascii="Frutiger LT Std 45 Light" w:hAnsi="Frutiger LT Std 45 Light" w:cs="Frutiger LT Std 45 Light"/>
          <w:b/>
          <w:bCs/>
        </w:rPr>
        <w:t>details:</w:t>
      </w:r>
      <w:r>
        <w:rPr>
          <w:rFonts w:ascii="Frutiger LT Std 45 Light" w:hAnsi="Frutiger LT Std 45 Light" w:cs="Frutiger LT Std 45 Light"/>
          <w:b/>
          <w:bCs/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event(s)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led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complaint.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event, please list them individually.</w:t>
      </w:r>
    </w:p>
    <w:p w14:paraId="0ED5EEFE" w14:textId="77777777" w:rsidR="005911D9" w:rsidRDefault="005911D9">
      <w:pPr>
        <w:pStyle w:val="BodyText"/>
        <w:kinsoku w:val="0"/>
        <w:overflowPunct w:val="0"/>
        <w:spacing w:before="12"/>
        <w:rPr>
          <w:sz w:val="6"/>
          <w:szCs w:val="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2B1A83" w:rsidRPr="000A2D9B" w14:paraId="2B7041C2" w14:textId="77777777" w:rsidTr="000A2D9B">
        <w:trPr>
          <w:trHeight w:val="4966"/>
        </w:trPr>
        <w:tc>
          <w:tcPr>
            <w:tcW w:w="10773" w:type="dxa"/>
            <w:shd w:val="clear" w:color="auto" w:fill="auto"/>
          </w:tcPr>
          <w:p w14:paraId="403E2CA3" w14:textId="77777777" w:rsidR="002B1A83" w:rsidRDefault="002B1A83" w:rsidP="000A2D9B">
            <w:pPr>
              <w:pStyle w:val="BodyText"/>
              <w:kinsoku w:val="0"/>
              <w:overflowPunct w:val="0"/>
              <w:spacing w:before="74" w:line="225" w:lineRule="auto"/>
              <w:ind w:right="1032"/>
            </w:pPr>
            <w:r w:rsidRPr="000A2D9B">
              <w:rPr>
                <w:sz w:val="8"/>
                <w:szCs w:val="8"/>
              </w:rPr>
              <w:br/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B5E90">
              <w:rPr>
                <w:noProof/>
              </w:rPr>
              <w:t> </w:t>
            </w:r>
            <w:r w:rsidR="005B5E90">
              <w:rPr>
                <w:noProof/>
              </w:rPr>
              <w:t> </w:t>
            </w:r>
            <w:r w:rsidR="005B5E90">
              <w:rPr>
                <w:noProof/>
              </w:rPr>
              <w:t> </w:t>
            </w:r>
            <w:r w:rsidR="005B5E90">
              <w:rPr>
                <w:noProof/>
              </w:rPr>
              <w:t> </w:t>
            </w:r>
            <w:r w:rsidR="005B5E90">
              <w:rPr>
                <w:noProof/>
              </w:rPr>
              <w:t> </w:t>
            </w:r>
            <w:r>
              <w:fldChar w:fldCharType="end"/>
            </w:r>
          </w:p>
          <w:p w14:paraId="2C43430E" w14:textId="77777777" w:rsidR="002B1A83" w:rsidRPr="000A2D9B" w:rsidRDefault="002B1A83" w:rsidP="000A2D9B">
            <w:pPr>
              <w:pStyle w:val="BodyText"/>
              <w:kinsoku w:val="0"/>
              <w:overflowPunct w:val="0"/>
              <w:rPr>
                <w:sz w:val="24"/>
                <w:szCs w:val="24"/>
              </w:rPr>
            </w:pPr>
          </w:p>
        </w:tc>
      </w:tr>
    </w:tbl>
    <w:p w14:paraId="0C9788DF" w14:textId="77777777" w:rsidR="005911D9" w:rsidRDefault="005911D9">
      <w:pPr>
        <w:pStyle w:val="BodyText"/>
        <w:kinsoku w:val="0"/>
        <w:overflowPunct w:val="0"/>
        <w:rPr>
          <w:sz w:val="24"/>
          <w:szCs w:val="24"/>
        </w:rPr>
      </w:pPr>
    </w:p>
    <w:p w14:paraId="2C6A7AE0" w14:textId="77777777" w:rsidR="005911D9" w:rsidRDefault="005911D9">
      <w:pPr>
        <w:pStyle w:val="BodyText"/>
        <w:kinsoku w:val="0"/>
        <w:overflowPunct w:val="0"/>
        <w:spacing w:before="1"/>
        <w:rPr>
          <w:sz w:val="25"/>
          <w:szCs w:val="25"/>
        </w:rPr>
      </w:pPr>
    </w:p>
    <w:p w14:paraId="0BF8AF22" w14:textId="77777777" w:rsidR="005911D9" w:rsidRDefault="005911D9">
      <w:pPr>
        <w:pStyle w:val="BodyText"/>
        <w:kinsoku w:val="0"/>
        <w:overflowPunct w:val="0"/>
        <w:spacing w:before="1" w:line="225" w:lineRule="auto"/>
        <w:ind w:left="120" w:right="1032"/>
      </w:pPr>
      <w:r>
        <w:rPr>
          <w:rFonts w:ascii="Frutiger LT Std 45 Light" w:hAnsi="Frutiger LT Std 45 Light" w:cs="Frutiger LT Std 45 Light"/>
          <w:b/>
          <w:bCs/>
        </w:rPr>
        <w:t>Complaint</w:t>
      </w:r>
      <w:r>
        <w:rPr>
          <w:rFonts w:ascii="Frutiger LT Std 45 Light" w:hAnsi="Frutiger LT Std 45 Light" w:cs="Frutiger LT Std 45 Light"/>
          <w:b/>
          <w:bCs/>
          <w:spacing w:val="-3"/>
        </w:rPr>
        <w:t xml:space="preserve"> </w:t>
      </w:r>
      <w:r>
        <w:rPr>
          <w:rFonts w:ascii="Frutiger LT Std 45 Light" w:hAnsi="Frutiger LT Std 45 Light" w:cs="Frutiger LT Std 45 Light"/>
          <w:b/>
          <w:bCs/>
        </w:rPr>
        <w:t>details:</w:t>
      </w:r>
      <w:r>
        <w:rPr>
          <w:rFonts w:ascii="Frutiger LT Std 45 Light" w:hAnsi="Frutiger LT Std 45 Light" w:cs="Frutiger LT Std 45 Light"/>
          <w:b/>
          <w:bCs/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event(s)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led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complaint.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event, please list them individually.</w:t>
      </w:r>
    </w:p>
    <w:p w14:paraId="5E6350F7" w14:textId="77777777" w:rsidR="005911D9" w:rsidRDefault="005911D9">
      <w:pPr>
        <w:pStyle w:val="BodyText"/>
        <w:kinsoku w:val="0"/>
        <w:overflowPunct w:val="0"/>
        <w:spacing w:before="12"/>
        <w:rPr>
          <w:sz w:val="6"/>
          <w:szCs w:val="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2B1A83" w:rsidRPr="000A2D9B" w14:paraId="06C9C03C" w14:textId="77777777" w:rsidTr="000A2D9B">
        <w:trPr>
          <w:trHeight w:val="4966"/>
        </w:trPr>
        <w:tc>
          <w:tcPr>
            <w:tcW w:w="10773" w:type="dxa"/>
            <w:shd w:val="clear" w:color="auto" w:fill="auto"/>
          </w:tcPr>
          <w:p w14:paraId="2325F49D" w14:textId="77777777" w:rsidR="002B1A83" w:rsidRDefault="00833447" w:rsidP="000A2D9B">
            <w:pPr>
              <w:pStyle w:val="BodyText"/>
              <w:kinsoku w:val="0"/>
              <w:overflowPunct w:val="0"/>
              <w:spacing w:before="74" w:line="225" w:lineRule="auto"/>
              <w:ind w:right="1032"/>
            </w:pPr>
            <w:r w:rsidRPr="000A2D9B">
              <w:rPr>
                <w:sz w:val="8"/>
                <w:szCs w:val="8"/>
              </w:rPr>
              <w:br/>
            </w:r>
            <w:r w:rsidR="002B1A8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B1A83">
              <w:instrText xml:space="preserve"> FORMTEXT </w:instrText>
            </w:r>
            <w:r w:rsidR="002B1A83">
              <w:fldChar w:fldCharType="separate"/>
            </w:r>
            <w:r w:rsidR="005B5E90">
              <w:rPr>
                <w:noProof/>
              </w:rPr>
              <w:t> </w:t>
            </w:r>
            <w:r w:rsidR="005B5E90">
              <w:rPr>
                <w:noProof/>
              </w:rPr>
              <w:t> </w:t>
            </w:r>
            <w:r w:rsidR="005B5E90">
              <w:rPr>
                <w:noProof/>
              </w:rPr>
              <w:t> </w:t>
            </w:r>
            <w:r w:rsidR="005B5E90">
              <w:rPr>
                <w:noProof/>
              </w:rPr>
              <w:t> </w:t>
            </w:r>
            <w:r w:rsidR="005B5E90">
              <w:rPr>
                <w:noProof/>
              </w:rPr>
              <w:t> </w:t>
            </w:r>
            <w:r w:rsidR="002B1A83">
              <w:fldChar w:fldCharType="end"/>
            </w:r>
          </w:p>
          <w:p w14:paraId="0225FF8F" w14:textId="77777777" w:rsidR="002B1A83" w:rsidRPr="000A2D9B" w:rsidRDefault="002B1A83" w:rsidP="000A2D9B">
            <w:pPr>
              <w:pStyle w:val="BodyText"/>
              <w:kinsoku w:val="0"/>
              <w:overflowPunct w:val="0"/>
              <w:spacing w:before="12"/>
              <w:rPr>
                <w:sz w:val="6"/>
                <w:szCs w:val="6"/>
              </w:rPr>
            </w:pPr>
          </w:p>
        </w:tc>
      </w:tr>
    </w:tbl>
    <w:p w14:paraId="04E06285" w14:textId="77777777" w:rsidR="005911D9" w:rsidRDefault="005911D9">
      <w:pPr>
        <w:pStyle w:val="BodyText"/>
        <w:kinsoku w:val="0"/>
        <w:overflowPunct w:val="0"/>
        <w:spacing w:before="12"/>
        <w:rPr>
          <w:sz w:val="6"/>
          <w:szCs w:val="6"/>
        </w:rPr>
        <w:sectPr w:rsidR="005911D9" w:rsidSect="006255DE">
          <w:pgSz w:w="12240" w:h="15840"/>
          <w:pgMar w:top="1720" w:right="620" w:bottom="480" w:left="600" w:header="638" w:footer="288" w:gutter="0"/>
          <w:cols w:space="720"/>
          <w:noEndnote/>
        </w:sectPr>
      </w:pPr>
    </w:p>
    <w:p w14:paraId="2F302C93" w14:textId="77777777" w:rsidR="005911D9" w:rsidRDefault="005911D9">
      <w:pPr>
        <w:pStyle w:val="BodyText"/>
        <w:kinsoku w:val="0"/>
        <w:overflowPunct w:val="0"/>
        <w:spacing w:before="13"/>
        <w:rPr>
          <w:sz w:val="18"/>
          <w:szCs w:val="18"/>
        </w:rPr>
      </w:pPr>
    </w:p>
    <w:p w14:paraId="662ACAAF" w14:textId="77777777" w:rsidR="00E37262" w:rsidRDefault="005911D9" w:rsidP="00E37262">
      <w:pPr>
        <w:pStyle w:val="BodyText"/>
        <w:kinsoku w:val="0"/>
        <w:overflowPunct w:val="0"/>
        <w:spacing w:before="74" w:line="225" w:lineRule="auto"/>
        <w:ind w:left="120" w:right="1032"/>
      </w:pPr>
      <w:r>
        <w:rPr>
          <w:rFonts w:ascii="Frutiger LT Std 45 Light" w:hAnsi="Frutiger LT Std 45 Light" w:cs="Frutiger LT Std 45 Light"/>
          <w:b/>
          <w:bCs/>
        </w:rPr>
        <w:t>Complaint</w:t>
      </w:r>
      <w:r>
        <w:rPr>
          <w:rFonts w:ascii="Frutiger LT Std 45 Light" w:hAnsi="Frutiger LT Std 45 Light" w:cs="Frutiger LT Std 45 Light"/>
          <w:b/>
          <w:bCs/>
          <w:spacing w:val="-3"/>
        </w:rPr>
        <w:t xml:space="preserve"> </w:t>
      </w:r>
      <w:r>
        <w:rPr>
          <w:rFonts w:ascii="Frutiger LT Std 45 Light" w:hAnsi="Frutiger LT Std 45 Light" w:cs="Frutiger LT Std 45 Light"/>
          <w:b/>
          <w:bCs/>
        </w:rPr>
        <w:t>details:</w:t>
      </w:r>
      <w:r>
        <w:rPr>
          <w:rFonts w:ascii="Frutiger LT Std 45 Light" w:hAnsi="Frutiger LT Std 45 Light" w:cs="Frutiger LT Std 45 Light"/>
          <w:b/>
          <w:bCs/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event(s)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led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complaint.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event, please list them individually.</w:t>
      </w:r>
      <w:r w:rsidR="00E37262">
        <w:t xml:space="preserve"> </w:t>
      </w:r>
      <w:r w:rsidR="00E37262">
        <w:br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37262" w14:paraId="610DB6D6" w14:textId="77777777" w:rsidTr="000A2D9B">
        <w:trPr>
          <w:trHeight w:val="4966"/>
        </w:trPr>
        <w:tc>
          <w:tcPr>
            <w:tcW w:w="10773" w:type="dxa"/>
            <w:shd w:val="clear" w:color="auto" w:fill="auto"/>
          </w:tcPr>
          <w:p w14:paraId="12AE993B" w14:textId="77777777" w:rsidR="00E37262" w:rsidRDefault="00833447" w:rsidP="000A2D9B">
            <w:pPr>
              <w:pStyle w:val="BodyText"/>
              <w:kinsoku w:val="0"/>
              <w:overflowPunct w:val="0"/>
              <w:spacing w:before="74" w:line="225" w:lineRule="auto"/>
              <w:ind w:right="1032"/>
            </w:pPr>
            <w:r w:rsidRPr="000A2D9B">
              <w:rPr>
                <w:sz w:val="2"/>
                <w:szCs w:val="2"/>
              </w:rPr>
              <w:br/>
            </w:r>
            <w:r w:rsidR="00E3726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="00E37262">
              <w:instrText xml:space="preserve"> FORMTEXT </w:instrText>
            </w:r>
            <w:r w:rsidR="00E37262">
              <w:fldChar w:fldCharType="separate"/>
            </w:r>
            <w:r w:rsidR="005B5E90">
              <w:rPr>
                <w:noProof/>
              </w:rPr>
              <w:t> </w:t>
            </w:r>
            <w:r w:rsidR="005B5E90">
              <w:rPr>
                <w:noProof/>
              </w:rPr>
              <w:t> </w:t>
            </w:r>
            <w:r w:rsidR="005B5E90">
              <w:rPr>
                <w:noProof/>
              </w:rPr>
              <w:t> </w:t>
            </w:r>
            <w:r w:rsidR="005B5E90">
              <w:rPr>
                <w:noProof/>
              </w:rPr>
              <w:t> </w:t>
            </w:r>
            <w:r w:rsidR="005B5E90">
              <w:rPr>
                <w:noProof/>
              </w:rPr>
              <w:t> </w:t>
            </w:r>
            <w:r w:rsidR="00E37262">
              <w:fldChar w:fldCharType="end"/>
            </w:r>
            <w:bookmarkEnd w:id="5"/>
          </w:p>
          <w:p w14:paraId="4F39375C" w14:textId="77777777" w:rsidR="00E37262" w:rsidRDefault="00E37262" w:rsidP="000A2D9B">
            <w:pPr>
              <w:pStyle w:val="BodyText"/>
              <w:kinsoku w:val="0"/>
              <w:overflowPunct w:val="0"/>
              <w:spacing w:before="74" w:line="225" w:lineRule="auto"/>
              <w:ind w:right="1032"/>
            </w:pPr>
          </w:p>
        </w:tc>
      </w:tr>
    </w:tbl>
    <w:p w14:paraId="662C1797" w14:textId="77777777" w:rsidR="005911D9" w:rsidRDefault="005911D9">
      <w:pPr>
        <w:pStyle w:val="BodyText"/>
        <w:kinsoku w:val="0"/>
        <w:overflowPunct w:val="0"/>
        <w:rPr>
          <w:sz w:val="24"/>
          <w:szCs w:val="24"/>
        </w:rPr>
      </w:pPr>
    </w:p>
    <w:p w14:paraId="4491F29E" w14:textId="77777777" w:rsidR="005911D9" w:rsidRDefault="005911D9">
      <w:pPr>
        <w:pStyle w:val="BodyText"/>
        <w:kinsoku w:val="0"/>
        <w:overflowPunct w:val="0"/>
        <w:spacing w:before="1"/>
        <w:rPr>
          <w:sz w:val="25"/>
          <w:szCs w:val="25"/>
        </w:rPr>
      </w:pPr>
    </w:p>
    <w:p w14:paraId="2E156D6B" w14:textId="77777777" w:rsidR="005911D9" w:rsidRDefault="005911D9">
      <w:pPr>
        <w:pStyle w:val="BodyText"/>
        <w:kinsoku w:val="0"/>
        <w:overflowPunct w:val="0"/>
        <w:spacing w:before="1" w:line="225" w:lineRule="auto"/>
        <w:ind w:left="120" w:right="1032"/>
      </w:pPr>
      <w:r>
        <w:rPr>
          <w:rFonts w:ascii="Frutiger LT Std 45 Light" w:hAnsi="Frutiger LT Std 45 Light" w:cs="Frutiger LT Std 45 Light"/>
          <w:b/>
          <w:bCs/>
        </w:rPr>
        <w:t>Complaint</w:t>
      </w:r>
      <w:r>
        <w:rPr>
          <w:rFonts w:ascii="Frutiger LT Std 45 Light" w:hAnsi="Frutiger LT Std 45 Light" w:cs="Frutiger LT Std 45 Light"/>
          <w:b/>
          <w:bCs/>
          <w:spacing w:val="-3"/>
        </w:rPr>
        <w:t xml:space="preserve"> </w:t>
      </w:r>
      <w:r>
        <w:rPr>
          <w:rFonts w:ascii="Frutiger LT Std 45 Light" w:hAnsi="Frutiger LT Std 45 Light" w:cs="Frutiger LT Std 45 Light"/>
          <w:b/>
          <w:bCs/>
        </w:rPr>
        <w:t>details:</w:t>
      </w:r>
      <w:r>
        <w:rPr>
          <w:rFonts w:ascii="Frutiger LT Std 45 Light" w:hAnsi="Frutiger LT Std 45 Light" w:cs="Frutiger LT Std 45 Light"/>
          <w:b/>
          <w:bCs/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event(s)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led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complaint.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event, please list them individually.</w:t>
      </w:r>
      <w:r w:rsidR="00E37262">
        <w:br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E37262" w:rsidRPr="000A2D9B" w14:paraId="06231F74" w14:textId="77777777" w:rsidTr="000A2D9B">
        <w:trPr>
          <w:trHeight w:val="4966"/>
        </w:trPr>
        <w:tc>
          <w:tcPr>
            <w:tcW w:w="10772" w:type="dxa"/>
            <w:shd w:val="clear" w:color="auto" w:fill="auto"/>
          </w:tcPr>
          <w:p w14:paraId="0713696E" w14:textId="77777777" w:rsidR="00E37262" w:rsidRDefault="00833447" w:rsidP="000A2D9B">
            <w:pPr>
              <w:pStyle w:val="BodyText"/>
              <w:kinsoku w:val="0"/>
              <w:overflowPunct w:val="0"/>
              <w:spacing w:before="74" w:line="225" w:lineRule="auto"/>
              <w:ind w:right="1032"/>
            </w:pPr>
            <w:r w:rsidRPr="000A2D9B">
              <w:rPr>
                <w:sz w:val="2"/>
                <w:szCs w:val="2"/>
              </w:rPr>
              <w:br/>
            </w:r>
            <w:r w:rsidR="00E3726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37262">
              <w:instrText xml:space="preserve"> FORMTEXT </w:instrText>
            </w:r>
            <w:r w:rsidR="00E37262">
              <w:fldChar w:fldCharType="separate"/>
            </w:r>
            <w:r w:rsidR="005B5E90">
              <w:rPr>
                <w:noProof/>
              </w:rPr>
              <w:t> </w:t>
            </w:r>
            <w:r w:rsidR="005B5E90">
              <w:rPr>
                <w:noProof/>
              </w:rPr>
              <w:t> </w:t>
            </w:r>
            <w:r w:rsidR="005B5E90">
              <w:rPr>
                <w:noProof/>
              </w:rPr>
              <w:t> </w:t>
            </w:r>
            <w:r w:rsidR="005B5E90">
              <w:rPr>
                <w:noProof/>
              </w:rPr>
              <w:t> </w:t>
            </w:r>
            <w:r w:rsidR="005B5E90">
              <w:rPr>
                <w:noProof/>
              </w:rPr>
              <w:t> </w:t>
            </w:r>
            <w:r w:rsidR="00E37262">
              <w:fldChar w:fldCharType="end"/>
            </w:r>
          </w:p>
          <w:p w14:paraId="0EC06659" w14:textId="77777777" w:rsidR="00E37262" w:rsidRPr="000A2D9B" w:rsidRDefault="00E37262" w:rsidP="000A2D9B">
            <w:pPr>
              <w:pStyle w:val="BodyText"/>
              <w:kinsoku w:val="0"/>
              <w:overflowPunct w:val="0"/>
              <w:spacing w:before="12"/>
              <w:rPr>
                <w:sz w:val="6"/>
                <w:szCs w:val="6"/>
              </w:rPr>
            </w:pPr>
          </w:p>
        </w:tc>
      </w:tr>
    </w:tbl>
    <w:p w14:paraId="0C7A64AF" w14:textId="77777777" w:rsidR="005911D9" w:rsidRDefault="005911D9">
      <w:pPr>
        <w:pStyle w:val="BodyText"/>
        <w:kinsoku w:val="0"/>
        <w:overflowPunct w:val="0"/>
        <w:spacing w:before="12"/>
        <w:rPr>
          <w:sz w:val="6"/>
          <w:szCs w:val="6"/>
        </w:rPr>
      </w:pPr>
    </w:p>
    <w:p w14:paraId="4E754240" w14:textId="77777777" w:rsidR="005911D9" w:rsidRDefault="005911D9">
      <w:pPr>
        <w:pStyle w:val="BodyText"/>
        <w:kinsoku w:val="0"/>
        <w:overflowPunct w:val="0"/>
        <w:spacing w:before="12"/>
        <w:rPr>
          <w:sz w:val="6"/>
          <w:szCs w:val="6"/>
        </w:rPr>
        <w:sectPr w:rsidR="005911D9" w:rsidSect="006255DE">
          <w:pgSz w:w="12240" w:h="15840"/>
          <w:pgMar w:top="1720" w:right="620" w:bottom="480" w:left="600" w:header="638" w:footer="288" w:gutter="0"/>
          <w:cols w:space="720"/>
          <w:noEndnote/>
        </w:sectPr>
      </w:pPr>
    </w:p>
    <w:p w14:paraId="037B5F54" w14:textId="77777777" w:rsidR="005911D9" w:rsidRDefault="005911D9">
      <w:pPr>
        <w:pStyle w:val="BodyText"/>
        <w:kinsoku w:val="0"/>
        <w:overflowPunct w:val="0"/>
        <w:spacing w:before="13"/>
        <w:rPr>
          <w:sz w:val="18"/>
          <w:szCs w:val="18"/>
        </w:rPr>
      </w:pPr>
    </w:p>
    <w:p w14:paraId="2F04D755" w14:textId="77777777" w:rsidR="005911D9" w:rsidRDefault="005911D9">
      <w:pPr>
        <w:pStyle w:val="BodyText"/>
        <w:kinsoku w:val="0"/>
        <w:overflowPunct w:val="0"/>
        <w:spacing w:before="74" w:line="225" w:lineRule="auto"/>
        <w:ind w:left="120" w:right="1032"/>
      </w:pPr>
      <w:r>
        <w:rPr>
          <w:rFonts w:ascii="Frutiger LT Std 45 Light" w:hAnsi="Frutiger LT Std 45 Light" w:cs="Frutiger LT Std 45 Light"/>
          <w:b/>
          <w:bCs/>
        </w:rPr>
        <w:t>Complaint</w:t>
      </w:r>
      <w:r>
        <w:rPr>
          <w:rFonts w:ascii="Frutiger LT Std 45 Light" w:hAnsi="Frutiger LT Std 45 Light" w:cs="Frutiger LT Std 45 Light"/>
          <w:b/>
          <w:bCs/>
          <w:spacing w:val="-3"/>
        </w:rPr>
        <w:t xml:space="preserve"> </w:t>
      </w:r>
      <w:r>
        <w:rPr>
          <w:rFonts w:ascii="Frutiger LT Std 45 Light" w:hAnsi="Frutiger LT Std 45 Light" w:cs="Frutiger LT Std 45 Light"/>
          <w:b/>
          <w:bCs/>
        </w:rPr>
        <w:t>details:</w:t>
      </w:r>
      <w:r>
        <w:rPr>
          <w:rFonts w:ascii="Frutiger LT Std 45 Light" w:hAnsi="Frutiger LT Std 45 Light" w:cs="Frutiger LT Std 45 Light"/>
          <w:b/>
          <w:bCs/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event(s)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led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complaint.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event, please list them individually.</w:t>
      </w:r>
    </w:p>
    <w:p w14:paraId="67C5AC19" w14:textId="77777777" w:rsidR="005911D9" w:rsidRDefault="005911D9">
      <w:pPr>
        <w:pStyle w:val="BodyText"/>
        <w:kinsoku w:val="0"/>
        <w:overflowPunct w:val="0"/>
        <w:spacing w:before="12"/>
        <w:rPr>
          <w:sz w:val="6"/>
          <w:szCs w:val="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2B1A83" w:rsidRPr="000A2D9B" w14:paraId="25E8E88B" w14:textId="77777777" w:rsidTr="000A2D9B">
        <w:trPr>
          <w:trHeight w:val="4966"/>
        </w:trPr>
        <w:tc>
          <w:tcPr>
            <w:tcW w:w="10773" w:type="dxa"/>
            <w:shd w:val="clear" w:color="auto" w:fill="auto"/>
          </w:tcPr>
          <w:p w14:paraId="25681B38" w14:textId="77777777" w:rsidR="002B1A83" w:rsidRPr="000A2D9B" w:rsidRDefault="002B1A83" w:rsidP="000A2D9B">
            <w:pPr>
              <w:pStyle w:val="BodyText"/>
              <w:tabs>
                <w:tab w:val="left" w:pos="4144"/>
              </w:tabs>
              <w:kinsoku w:val="0"/>
              <w:overflowPunct w:val="0"/>
              <w:rPr>
                <w:sz w:val="24"/>
                <w:szCs w:val="24"/>
              </w:rPr>
            </w:pPr>
            <w:r w:rsidRPr="000A2D9B">
              <w:rPr>
                <w:sz w:val="13"/>
                <w:szCs w:val="13"/>
              </w:rPr>
              <w:br/>
            </w:r>
            <w:r w:rsidRPr="000A2D9B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0A2D9B">
              <w:rPr>
                <w:sz w:val="24"/>
                <w:szCs w:val="24"/>
              </w:rPr>
              <w:instrText xml:space="preserve"> FORMTEXT </w:instrText>
            </w:r>
            <w:r w:rsidRPr="000A2D9B">
              <w:rPr>
                <w:sz w:val="24"/>
                <w:szCs w:val="24"/>
              </w:rPr>
            </w:r>
            <w:r w:rsidRPr="000A2D9B">
              <w:rPr>
                <w:sz w:val="24"/>
                <w:szCs w:val="24"/>
              </w:rPr>
              <w:fldChar w:fldCharType="separate"/>
            </w:r>
            <w:r w:rsidR="005B5E90">
              <w:rPr>
                <w:noProof/>
                <w:sz w:val="24"/>
                <w:szCs w:val="24"/>
              </w:rPr>
              <w:t> </w:t>
            </w:r>
            <w:r w:rsidR="005B5E90">
              <w:rPr>
                <w:noProof/>
                <w:sz w:val="24"/>
                <w:szCs w:val="24"/>
              </w:rPr>
              <w:t> </w:t>
            </w:r>
            <w:r w:rsidR="005B5E90">
              <w:rPr>
                <w:noProof/>
                <w:sz w:val="24"/>
                <w:szCs w:val="24"/>
              </w:rPr>
              <w:t> </w:t>
            </w:r>
            <w:r w:rsidR="005B5E90">
              <w:rPr>
                <w:noProof/>
                <w:sz w:val="24"/>
                <w:szCs w:val="24"/>
              </w:rPr>
              <w:t> </w:t>
            </w:r>
            <w:r w:rsidR="005B5E90">
              <w:rPr>
                <w:noProof/>
                <w:sz w:val="24"/>
                <w:szCs w:val="24"/>
              </w:rPr>
              <w:t> </w:t>
            </w:r>
            <w:r w:rsidRPr="000A2D9B">
              <w:rPr>
                <w:sz w:val="24"/>
                <w:szCs w:val="24"/>
              </w:rPr>
              <w:fldChar w:fldCharType="end"/>
            </w:r>
            <w:bookmarkEnd w:id="6"/>
          </w:p>
        </w:tc>
      </w:tr>
    </w:tbl>
    <w:p w14:paraId="732DF4FC" w14:textId="77777777" w:rsidR="005911D9" w:rsidRDefault="005911D9">
      <w:pPr>
        <w:pStyle w:val="BodyText"/>
        <w:kinsoku w:val="0"/>
        <w:overflowPunct w:val="0"/>
        <w:rPr>
          <w:sz w:val="24"/>
          <w:szCs w:val="24"/>
        </w:rPr>
      </w:pPr>
    </w:p>
    <w:p w14:paraId="451C553E" w14:textId="77777777" w:rsidR="005911D9" w:rsidRDefault="005911D9">
      <w:pPr>
        <w:pStyle w:val="BodyText"/>
        <w:kinsoku w:val="0"/>
        <w:overflowPunct w:val="0"/>
        <w:spacing w:before="1"/>
        <w:rPr>
          <w:sz w:val="25"/>
          <w:szCs w:val="25"/>
        </w:rPr>
      </w:pPr>
    </w:p>
    <w:p w14:paraId="6AFF025D" w14:textId="77777777" w:rsidR="005911D9" w:rsidRDefault="005911D9">
      <w:pPr>
        <w:pStyle w:val="BodyText"/>
        <w:kinsoku w:val="0"/>
        <w:overflowPunct w:val="0"/>
        <w:spacing w:before="1" w:line="225" w:lineRule="auto"/>
        <w:ind w:left="120" w:right="1032"/>
      </w:pPr>
      <w:r>
        <w:rPr>
          <w:rFonts w:ascii="Frutiger LT Std 45 Light" w:hAnsi="Frutiger LT Std 45 Light" w:cs="Frutiger LT Std 45 Light"/>
          <w:b/>
          <w:bCs/>
        </w:rPr>
        <w:t>Complaint</w:t>
      </w:r>
      <w:r>
        <w:rPr>
          <w:rFonts w:ascii="Frutiger LT Std 45 Light" w:hAnsi="Frutiger LT Std 45 Light" w:cs="Frutiger LT Std 45 Light"/>
          <w:b/>
          <w:bCs/>
          <w:spacing w:val="-3"/>
        </w:rPr>
        <w:t xml:space="preserve"> </w:t>
      </w:r>
      <w:r>
        <w:rPr>
          <w:rFonts w:ascii="Frutiger LT Std 45 Light" w:hAnsi="Frutiger LT Std 45 Light" w:cs="Frutiger LT Std 45 Light"/>
          <w:b/>
          <w:bCs/>
        </w:rPr>
        <w:t>details:</w:t>
      </w:r>
      <w:r>
        <w:rPr>
          <w:rFonts w:ascii="Frutiger LT Std 45 Light" w:hAnsi="Frutiger LT Std 45 Light" w:cs="Frutiger LT Std 45 Light"/>
          <w:b/>
          <w:bCs/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event(s)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led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complaint.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event, please list them individually.</w:t>
      </w:r>
    </w:p>
    <w:p w14:paraId="540A97A1" w14:textId="77777777" w:rsidR="005911D9" w:rsidRDefault="005911D9">
      <w:pPr>
        <w:pStyle w:val="BodyText"/>
        <w:kinsoku w:val="0"/>
        <w:overflowPunct w:val="0"/>
        <w:spacing w:before="12"/>
        <w:rPr>
          <w:sz w:val="6"/>
          <w:szCs w:val="6"/>
        </w:rPr>
      </w:pPr>
    </w:p>
    <w:p w14:paraId="3567E06B" w14:textId="77777777" w:rsidR="005911D9" w:rsidRDefault="005911D9">
      <w:pPr>
        <w:pStyle w:val="BodyText"/>
        <w:kinsoku w:val="0"/>
        <w:overflowPunct w:val="0"/>
        <w:spacing w:before="12"/>
        <w:rPr>
          <w:sz w:val="6"/>
          <w:szCs w:val="6"/>
        </w:rPr>
      </w:pPr>
    </w:p>
    <w:p w14:paraId="6D19360B" w14:textId="77777777" w:rsidR="002B1A83" w:rsidRDefault="002B1A83">
      <w:pPr>
        <w:pStyle w:val="BodyText"/>
        <w:kinsoku w:val="0"/>
        <w:overflowPunct w:val="0"/>
        <w:spacing w:before="12"/>
        <w:rPr>
          <w:sz w:val="6"/>
          <w:szCs w:val="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2B1A83" w:rsidRPr="000A2D9B" w14:paraId="5346B97D" w14:textId="77777777" w:rsidTr="000A2D9B">
        <w:trPr>
          <w:trHeight w:val="4966"/>
        </w:trPr>
        <w:tc>
          <w:tcPr>
            <w:tcW w:w="10773" w:type="dxa"/>
            <w:shd w:val="clear" w:color="auto" w:fill="auto"/>
          </w:tcPr>
          <w:p w14:paraId="7B3B47A4" w14:textId="77777777" w:rsidR="002B1A83" w:rsidRPr="000A2D9B" w:rsidRDefault="002B1A83" w:rsidP="000A2D9B">
            <w:pPr>
              <w:pStyle w:val="BodyText"/>
              <w:kinsoku w:val="0"/>
              <w:overflowPunct w:val="0"/>
              <w:spacing w:before="12"/>
              <w:rPr>
                <w:sz w:val="2"/>
                <w:szCs w:val="2"/>
              </w:rPr>
            </w:pPr>
          </w:p>
          <w:p w14:paraId="2C386454" w14:textId="77777777" w:rsidR="002B1A83" w:rsidRPr="002B1A83" w:rsidRDefault="002B1A83" w:rsidP="002B1A83">
            <w:r w:rsidRPr="000A2D9B">
              <w:rPr>
                <w:sz w:val="8"/>
                <w:szCs w:val="8"/>
              </w:rPr>
              <w:br/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instrText xml:space="preserve"> FORMTEXT </w:instrText>
            </w:r>
            <w:r>
              <w:fldChar w:fldCharType="separate"/>
            </w:r>
            <w:r w:rsidR="005B5E90">
              <w:rPr>
                <w:noProof/>
              </w:rPr>
              <w:t> </w:t>
            </w:r>
            <w:r w:rsidR="005B5E90">
              <w:rPr>
                <w:noProof/>
              </w:rPr>
              <w:t> </w:t>
            </w:r>
            <w:r w:rsidR="005B5E90">
              <w:rPr>
                <w:noProof/>
              </w:rPr>
              <w:t> </w:t>
            </w:r>
            <w:r w:rsidR="005B5E90">
              <w:rPr>
                <w:noProof/>
              </w:rPr>
              <w:t> </w:t>
            </w:r>
            <w:r w:rsidR="005B5E90">
              <w:rPr>
                <w:noProof/>
              </w:rPr>
              <w:t> </w:t>
            </w:r>
            <w:r>
              <w:fldChar w:fldCharType="end"/>
            </w:r>
            <w:bookmarkEnd w:id="7"/>
          </w:p>
          <w:p w14:paraId="0A6DA6D6" w14:textId="77777777" w:rsidR="002B1A83" w:rsidRPr="000A2D9B" w:rsidRDefault="002B1A83" w:rsidP="002B1A83">
            <w:pPr>
              <w:rPr>
                <w:sz w:val="6"/>
                <w:szCs w:val="6"/>
              </w:rPr>
            </w:pPr>
          </w:p>
          <w:p w14:paraId="2BA61BB0" w14:textId="77777777" w:rsidR="002B1A83" w:rsidRPr="000A2D9B" w:rsidRDefault="002B1A83" w:rsidP="002B1A83">
            <w:pPr>
              <w:rPr>
                <w:sz w:val="6"/>
                <w:szCs w:val="6"/>
              </w:rPr>
            </w:pPr>
          </w:p>
          <w:p w14:paraId="1E80EE67" w14:textId="77777777" w:rsidR="002B1A83" w:rsidRPr="002B1A83" w:rsidRDefault="002B1A83" w:rsidP="000A2D9B">
            <w:pPr>
              <w:tabs>
                <w:tab w:val="left" w:pos="1646"/>
              </w:tabs>
            </w:pPr>
            <w:r>
              <w:tab/>
            </w:r>
          </w:p>
        </w:tc>
      </w:tr>
    </w:tbl>
    <w:p w14:paraId="5B46C29B" w14:textId="77777777" w:rsidR="002B1A83" w:rsidRDefault="002B1A83">
      <w:pPr>
        <w:pStyle w:val="BodyText"/>
        <w:kinsoku w:val="0"/>
        <w:overflowPunct w:val="0"/>
        <w:spacing w:before="12"/>
        <w:rPr>
          <w:sz w:val="6"/>
          <w:szCs w:val="6"/>
        </w:rPr>
        <w:sectPr w:rsidR="002B1A83" w:rsidSect="006255DE">
          <w:pgSz w:w="12240" w:h="15840"/>
          <w:pgMar w:top="1720" w:right="620" w:bottom="480" w:left="600" w:header="638" w:footer="288" w:gutter="0"/>
          <w:cols w:space="720"/>
          <w:noEndnote/>
        </w:sectPr>
      </w:pPr>
    </w:p>
    <w:p w14:paraId="44A4981D" w14:textId="77777777" w:rsidR="005911D9" w:rsidRDefault="00000000">
      <w:pPr>
        <w:pStyle w:val="BodyText"/>
        <w:kinsoku w:val="0"/>
        <w:overflowPunct w:val="0"/>
        <w:spacing w:before="13"/>
        <w:rPr>
          <w:sz w:val="18"/>
          <w:szCs w:val="18"/>
        </w:rPr>
      </w:pPr>
      <w:r>
        <w:rPr>
          <w:noProof/>
        </w:rPr>
        <w:lastRenderedPageBreak/>
        <w:pict w14:anchorId="7D765CD1">
          <v:shape id="Text Box 31" o:spid="_x0000_s2123" type="#_x0000_t202" alt="&quot;&quot;" style="position:absolute;margin-left:581.2pt;margin-top:718.7pt;width:16pt;height:39.4pt;z-index:23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" o:allowincell="f" filled="f" stroked="f">
            <v:textbox style="layout-flow:vertical;mso-layout-flow-alt:bottom-to-top" inset="0,0,0,0">
              <w:txbxContent>
                <w:p w14:paraId="0F25675E" w14:textId="77777777" w:rsidR="00021FC9" w:rsidRDefault="00021FC9" w:rsidP="00021FC9">
                  <w:pPr>
                    <w:pStyle w:val="BodyText"/>
                    <w:kinsoku w:val="0"/>
                    <w:overflowPunct w:val="0"/>
                    <w:spacing w:line="148" w:lineRule="exact"/>
                    <w:ind w:left="20"/>
                    <w:rPr>
                      <w:rFonts w:ascii="Frutiger LT Std 47 Light Cn" w:hAnsi="Frutiger LT Std 47 Light Cn" w:cs="Frutiger LT Std 47 Light Cn"/>
                      <w:spacing w:val="-4"/>
                      <w:sz w:val="12"/>
                      <w:szCs w:val="12"/>
                    </w:rPr>
                  </w:pPr>
                  <w:r>
                    <w:rPr>
                      <w:rFonts w:ascii="Frutiger LT Std 47 Light Cn" w:hAnsi="Frutiger LT Std 47 Light Cn"/>
                      <w:sz w:val="12"/>
                      <w:szCs w:val="12"/>
                    </w:rPr>
                    <w:t>NOV 2024</w:t>
                  </w:r>
                </w:p>
                <w:p w14:paraId="28FB3646" w14:textId="77777777" w:rsidR="00021FC9" w:rsidRDefault="00021FC9" w:rsidP="00021FC9">
                  <w:pPr>
                    <w:pStyle w:val="BodyText"/>
                    <w:kinsoku w:val="0"/>
                    <w:overflowPunct w:val="0"/>
                    <w:spacing w:line="152" w:lineRule="exact"/>
                    <w:ind w:left="20"/>
                    <w:rPr>
                      <w:rFonts w:ascii="Frutiger LT Std 47 Light Cn" w:hAnsi="Frutiger LT Std 47 Light Cn" w:cs="Frutiger LT Std 47 Light Cn"/>
                      <w:spacing w:val="-5"/>
                      <w:sz w:val="12"/>
                      <w:szCs w:val="12"/>
                    </w:rPr>
                  </w:pPr>
                  <w:r>
                    <w:rPr>
                      <w:rFonts w:ascii="Frutiger LT Std 47 Light Cn" w:hAnsi="Frutiger LT Std 47 Light Cn"/>
                      <w:sz w:val="12"/>
                      <w:szCs w:val="12"/>
                    </w:rPr>
                    <w:t>2024-97-1</w:t>
                  </w:r>
                </w:p>
              </w:txbxContent>
            </v:textbox>
            <w10:wrap anchorx="page" anchory="page"/>
          </v:shape>
        </w:pict>
      </w:r>
    </w:p>
    <w:p w14:paraId="796C6846" w14:textId="77777777" w:rsidR="00833447" w:rsidRPr="00833447" w:rsidRDefault="005911D9" w:rsidP="00833447">
      <w:pPr>
        <w:pStyle w:val="BodyText"/>
        <w:kinsoku w:val="0"/>
        <w:overflowPunct w:val="0"/>
        <w:spacing w:before="60"/>
        <w:ind w:left="120"/>
        <w:rPr>
          <w:spacing w:val="-2"/>
          <w:sz w:val="8"/>
          <w:szCs w:val="8"/>
        </w:rPr>
      </w:pPr>
      <w:r>
        <w:t xml:space="preserve">Did you try to resolve this issue yourself? For example, did you raise it with the facility where the nurse </w:t>
      </w:r>
      <w:r>
        <w:rPr>
          <w:spacing w:val="-2"/>
        </w:rPr>
        <w:t>works?</w:t>
      </w:r>
      <w:r w:rsidR="00833447">
        <w:rPr>
          <w:spacing w:val="-2"/>
        </w:rPr>
        <w:br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833447" w:rsidRPr="000A2D9B" w14:paraId="64695D75" w14:textId="77777777" w:rsidTr="000A2D9B">
        <w:trPr>
          <w:trHeight w:val="1987"/>
        </w:trPr>
        <w:tc>
          <w:tcPr>
            <w:tcW w:w="10773" w:type="dxa"/>
            <w:shd w:val="clear" w:color="auto" w:fill="auto"/>
          </w:tcPr>
          <w:p w14:paraId="4EE93A2B" w14:textId="77777777" w:rsidR="00833447" w:rsidRPr="000A2D9B" w:rsidRDefault="00833447" w:rsidP="000A2D9B">
            <w:pPr>
              <w:pStyle w:val="BodyText"/>
              <w:kinsoku w:val="0"/>
              <w:overflowPunct w:val="0"/>
              <w:spacing w:before="60"/>
              <w:rPr>
                <w:spacing w:val="-2"/>
              </w:rPr>
            </w:pPr>
            <w:r w:rsidRPr="000A2D9B">
              <w:rPr>
                <w:spacing w:val="-2"/>
                <w:sz w:val="6"/>
                <w:szCs w:val="6"/>
              </w:rPr>
              <w:br/>
            </w:r>
            <w:r w:rsidRPr="000A2D9B">
              <w:rPr>
                <w:spacing w:val="-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0A2D9B">
              <w:rPr>
                <w:spacing w:val="-2"/>
              </w:rPr>
              <w:instrText xml:space="preserve"> FORMTEXT </w:instrText>
            </w:r>
            <w:r w:rsidRPr="000A2D9B">
              <w:rPr>
                <w:spacing w:val="-2"/>
              </w:rPr>
            </w:r>
            <w:r w:rsidRPr="000A2D9B">
              <w:rPr>
                <w:spacing w:val="-2"/>
              </w:rPr>
              <w:fldChar w:fldCharType="separate"/>
            </w:r>
            <w:r w:rsidR="005B5E90">
              <w:rPr>
                <w:noProof/>
                <w:spacing w:val="-2"/>
              </w:rPr>
              <w:t> </w:t>
            </w:r>
            <w:r w:rsidR="005B5E90">
              <w:rPr>
                <w:noProof/>
                <w:spacing w:val="-2"/>
              </w:rPr>
              <w:t> </w:t>
            </w:r>
            <w:r w:rsidR="005B5E90">
              <w:rPr>
                <w:noProof/>
                <w:spacing w:val="-2"/>
              </w:rPr>
              <w:t> </w:t>
            </w:r>
            <w:r w:rsidR="005B5E90">
              <w:rPr>
                <w:noProof/>
                <w:spacing w:val="-2"/>
              </w:rPr>
              <w:t> </w:t>
            </w:r>
            <w:r w:rsidR="005B5E90">
              <w:rPr>
                <w:noProof/>
                <w:spacing w:val="-2"/>
              </w:rPr>
              <w:t> </w:t>
            </w:r>
            <w:r w:rsidRPr="000A2D9B">
              <w:rPr>
                <w:spacing w:val="-2"/>
              </w:rPr>
              <w:fldChar w:fldCharType="end"/>
            </w:r>
            <w:bookmarkEnd w:id="8"/>
          </w:p>
        </w:tc>
      </w:tr>
    </w:tbl>
    <w:p w14:paraId="3933498A" w14:textId="77777777" w:rsidR="00833447" w:rsidRDefault="00833447">
      <w:pPr>
        <w:pStyle w:val="BodyText"/>
        <w:kinsoku w:val="0"/>
        <w:overflowPunct w:val="0"/>
        <w:spacing w:before="60"/>
        <w:ind w:left="120"/>
        <w:rPr>
          <w:spacing w:val="-2"/>
        </w:rPr>
      </w:pPr>
    </w:p>
    <w:p w14:paraId="7F990C85" w14:textId="77777777" w:rsidR="005911D9" w:rsidRDefault="005911D9">
      <w:pPr>
        <w:pStyle w:val="BodyText"/>
        <w:kinsoku w:val="0"/>
        <w:overflowPunct w:val="0"/>
        <w:spacing w:before="8"/>
        <w:rPr>
          <w:sz w:val="5"/>
          <w:szCs w:val="5"/>
        </w:rPr>
      </w:pPr>
    </w:p>
    <w:p w14:paraId="2D823EE8" w14:textId="77777777" w:rsidR="005911D9" w:rsidRDefault="005911D9">
      <w:pPr>
        <w:pStyle w:val="BodyText"/>
        <w:kinsoku w:val="0"/>
        <w:overflowPunct w:val="0"/>
        <w:spacing w:before="69"/>
        <w:ind w:left="120"/>
        <w:rPr>
          <w:spacing w:val="-2"/>
        </w:rPr>
      </w:pPr>
      <w:r>
        <w:t xml:space="preserve">If you raised the issue, what was the </w:t>
      </w:r>
      <w:r>
        <w:rPr>
          <w:spacing w:val="-2"/>
        </w:rPr>
        <w:t>outcome?</w:t>
      </w:r>
      <w:r w:rsidR="00833447">
        <w:rPr>
          <w:spacing w:val="-2"/>
        </w:rPr>
        <w:br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833447" w:rsidRPr="000A2D9B" w14:paraId="2FBE2340" w14:textId="77777777" w:rsidTr="000A2D9B">
        <w:trPr>
          <w:trHeight w:val="2219"/>
        </w:trPr>
        <w:tc>
          <w:tcPr>
            <w:tcW w:w="10773" w:type="dxa"/>
            <w:shd w:val="clear" w:color="auto" w:fill="auto"/>
          </w:tcPr>
          <w:p w14:paraId="78B41608" w14:textId="77777777" w:rsidR="00833447" w:rsidRPr="000A2D9B" w:rsidRDefault="00833447" w:rsidP="000A2D9B">
            <w:pPr>
              <w:pStyle w:val="BodyText"/>
              <w:kinsoku w:val="0"/>
              <w:overflowPunct w:val="0"/>
              <w:spacing w:before="69"/>
              <w:rPr>
                <w:spacing w:val="-2"/>
              </w:rPr>
            </w:pPr>
            <w:r w:rsidRPr="000A2D9B">
              <w:rPr>
                <w:spacing w:val="-2"/>
                <w:sz w:val="4"/>
                <w:szCs w:val="4"/>
              </w:rPr>
              <w:br/>
            </w:r>
            <w:r w:rsidRPr="000A2D9B">
              <w:rPr>
                <w:spacing w:val="-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0A2D9B">
              <w:rPr>
                <w:spacing w:val="-2"/>
              </w:rPr>
              <w:instrText xml:space="preserve"> FORMTEXT </w:instrText>
            </w:r>
            <w:r w:rsidRPr="000A2D9B">
              <w:rPr>
                <w:spacing w:val="-2"/>
              </w:rPr>
            </w:r>
            <w:r w:rsidRPr="000A2D9B">
              <w:rPr>
                <w:spacing w:val="-2"/>
              </w:rPr>
              <w:fldChar w:fldCharType="separate"/>
            </w:r>
            <w:r w:rsidR="005B5E90">
              <w:rPr>
                <w:noProof/>
                <w:spacing w:val="-2"/>
              </w:rPr>
              <w:t> </w:t>
            </w:r>
            <w:r w:rsidR="005B5E90">
              <w:rPr>
                <w:noProof/>
                <w:spacing w:val="-2"/>
              </w:rPr>
              <w:t> </w:t>
            </w:r>
            <w:r w:rsidR="005B5E90">
              <w:rPr>
                <w:noProof/>
                <w:spacing w:val="-2"/>
              </w:rPr>
              <w:t> </w:t>
            </w:r>
            <w:r w:rsidR="005B5E90">
              <w:rPr>
                <w:noProof/>
                <w:spacing w:val="-2"/>
              </w:rPr>
              <w:t> </w:t>
            </w:r>
            <w:r w:rsidR="005B5E90">
              <w:rPr>
                <w:noProof/>
                <w:spacing w:val="-2"/>
              </w:rPr>
              <w:t> </w:t>
            </w:r>
            <w:r w:rsidRPr="000A2D9B">
              <w:rPr>
                <w:spacing w:val="-2"/>
              </w:rPr>
              <w:fldChar w:fldCharType="end"/>
            </w:r>
            <w:bookmarkEnd w:id="9"/>
          </w:p>
        </w:tc>
      </w:tr>
    </w:tbl>
    <w:p w14:paraId="2C5B08EC" w14:textId="77777777" w:rsidR="00833447" w:rsidRDefault="00833447" w:rsidP="00833447">
      <w:pPr>
        <w:pStyle w:val="BodyText"/>
        <w:kinsoku w:val="0"/>
        <w:overflowPunct w:val="0"/>
        <w:spacing w:before="69"/>
        <w:rPr>
          <w:spacing w:val="-2"/>
        </w:rPr>
      </w:pPr>
    </w:p>
    <w:p w14:paraId="3B7201D4" w14:textId="77777777" w:rsidR="005911D9" w:rsidRDefault="005911D9">
      <w:pPr>
        <w:pStyle w:val="BodyText"/>
        <w:kinsoku w:val="0"/>
        <w:overflowPunct w:val="0"/>
        <w:spacing w:before="7"/>
        <w:rPr>
          <w:sz w:val="5"/>
          <w:szCs w:val="5"/>
        </w:rPr>
      </w:pPr>
    </w:p>
    <w:p w14:paraId="1FBCEF6B" w14:textId="77777777" w:rsidR="005911D9" w:rsidRDefault="005911D9">
      <w:pPr>
        <w:pStyle w:val="BodyText"/>
        <w:kinsoku w:val="0"/>
        <w:overflowPunct w:val="0"/>
        <w:spacing w:before="10"/>
        <w:rPr>
          <w:sz w:val="13"/>
          <w:szCs w:val="13"/>
        </w:rPr>
      </w:pPr>
    </w:p>
    <w:p w14:paraId="2E39A7B3" w14:textId="77777777" w:rsidR="005911D9" w:rsidRDefault="005911D9">
      <w:pPr>
        <w:pStyle w:val="Heading2"/>
        <w:tabs>
          <w:tab w:val="left" w:pos="10919"/>
        </w:tabs>
        <w:kinsoku w:val="0"/>
        <w:overflowPunct w:val="0"/>
        <w:rPr>
          <w:color w:val="FFFFFF"/>
          <w:spacing w:val="-9"/>
        </w:rPr>
      </w:pPr>
      <w:r>
        <w:rPr>
          <w:color w:val="FFFFFF"/>
          <w:spacing w:val="-9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 xml:space="preserve">4. Complaint </w:t>
      </w:r>
      <w:r>
        <w:rPr>
          <w:color w:val="FFFFFF"/>
          <w:spacing w:val="-2"/>
          <w:shd w:val="clear" w:color="auto" w:fill="000000"/>
        </w:rPr>
        <w:t>outcome</w:t>
      </w:r>
      <w:r>
        <w:rPr>
          <w:color w:val="FFFFFF"/>
          <w:shd w:val="clear" w:color="auto" w:fill="000000"/>
        </w:rPr>
        <w:tab/>
      </w:r>
    </w:p>
    <w:p w14:paraId="74E350F8" w14:textId="77777777" w:rsidR="005911D9" w:rsidRDefault="005911D9">
      <w:pPr>
        <w:pStyle w:val="BodyText"/>
        <w:kinsoku w:val="0"/>
        <w:overflowPunct w:val="0"/>
        <w:spacing w:before="7"/>
        <w:rPr>
          <w:rFonts w:ascii="Frutiger LT Std 45 Light" w:hAnsi="Frutiger LT Std 45 Light" w:cs="Frutiger LT Std 45 Light"/>
          <w:b/>
          <w:bCs/>
          <w:sz w:val="11"/>
          <w:szCs w:val="11"/>
        </w:rPr>
      </w:pPr>
    </w:p>
    <w:p w14:paraId="4FA63D38" w14:textId="77777777" w:rsidR="005911D9" w:rsidRDefault="005911D9">
      <w:pPr>
        <w:pStyle w:val="Heading4"/>
        <w:kinsoku w:val="0"/>
        <w:overflowPunct w:val="0"/>
        <w:spacing w:line="269" w:lineRule="exact"/>
        <w:rPr>
          <w:spacing w:val="-2"/>
        </w:rPr>
      </w:pPr>
      <w:r>
        <w:t>What</w:t>
      </w:r>
      <w:r>
        <w:rPr>
          <w:spacing w:val="-1"/>
        </w:rPr>
        <w:t xml:space="preserve"> </w:t>
      </w:r>
      <w:r>
        <w:t>do you want</w:t>
      </w:r>
      <w:r>
        <w:rPr>
          <w:spacing w:val="-1"/>
        </w:rPr>
        <w:t xml:space="preserve"> </w:t>
      </w:r>
      <w:r>
        <w:t xml:space="preserve">to happen </w:t>
      </w:r>
      <w:proofErr w:type="gramStart"/>
      <w:r>
        <w:t>as a</w:t>
      </w:r>
      <w:r>
        <w:rPr>
          <w:spacing w:val="-1"/>
        </w:rPr>
        <w:t xml:space="preserve"> </w:t>
      </w:r>
      <w:r>
        <w:t>result of</w:t>
      </w:r>
      <w:proofErr w:type="gramEnd"/>
      <w:r>
        <w:t xml:space="preserve"> making this</w:t>
      </w:r>
      <w:r>
        <w:rPr>
          <w:spacing w:val="-1"/>
        </w:rPr>
        <w:t xml:space="preserve"> </w:t>
      </w:r>
      <w:r>
        <w:t xml:space="preserve">complaint to the </w:t>
      </w:r>
      <w:r>
        <w:rPr>
          <w:spacing w:val="-2"/>
        </w:rPr>
        <w:t>College?</w:t>
      </w:r>
    </w:p>
    <w:p w14:paraId="37876263" w14:textId="77777777" w:rsidR="005911D9" w:rsidRDefault="005911D9">
      <w:pPr>
        <w:pStyle w:val="BodyText"/>
        <w:kinsoku w:val="0"/>
        <w:overflowPunct w:val="0"/>
        <w:spacing w:line="269" w:lineRule="exact"/>
        <w:ind w:left="120"/>
        <w:rPr>
          <w:spacing w:val="-2"/>
        </w:rPr>
      </w:pPr>
      <w:r>
        <w:t xml:space="preserve">Please describe what you think would be a good outcome for the issue or issues you have </w:t>
      </w:r>
      <w:r>
        <w:rPr>
          <w:spacing w:val="-2"/>
        </w:rPr>
        <w:t>raised:</w:t>
      </w:r>
      <w:r w:rsidR="00833447">
        <w:rPr>
          <w:spacing w:val="-2"/>
        </w:rPr>
        <w:br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833447" w:rsidRPr="000A2D9B" w14:paraId="3BC8CAC6" w14:textId="77777777" w:rsidTr="000A2D9B">
        <w:trPr>
          <w:trHeight w:val="2010"/>
        </w:trPr>
        <w:tc>
          <w:tcPr>
            <w:tcW w:w="10773" w:type="dxa"/>
            <w:shd w:val="clear" w:color="auto" w:fill="auto"/>
          </w:tcPr>
          <w:p w14:paraId="5FD65005" w14:textId="77777777" w:rsidR="00833447" w:rsidRPr="00833447" w:rsidRDefault="00833447" w:rsidP="000A2D9B">
            <w:pPr>
              <w:pStyle w:val="BodyText"/>
              <w:kinsoku w:val="0"/>
              <w:overflowPunct w:val="0"/>
              <w:spacing w:before="3"/>
            </w:pPr>
            <w:r w:rsidRPr="000A2D9B">
              <w:rPr>
                <w:sz w:val="11"/>
                <w:szCs w:val="11"/>
              </w:rPr>
              <w:br/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instrText xml:space="preserve"> FORMTEXT </w:instrText>
            </w:r>
            <w:r>
              <w:fldChar w:fldCharType="separate"/>
            </w:r>
            <w:r w:rsidR="005B5E90">
              <w:rPr>
                <w:noProof/>
              </w:rPr>
              <w:t> </w:t>
            </w:r>
            <w:r w:rsidR="005B5E90">
              <w:rPr>
                <w:noProof/>
              </w:rPr>
              <w:t> </w:t>
            </w:r>
            <w:r w:rsidR="005B5E90">
              <w:rPr>
                <w:noProof/>
              </w:rPr>
              <w:t> </w:t>
            </w:r>
            <w:r w:rsidR="005B5E90">
              <w:rPr>
                <w:noProof/>
              </w:rPr>
              <w:t> </w:t>
            </w:r>
            <w:r w:rsidR="005B5E90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14:paraId="2117EA8B" w14:textId="77777777" w:rsidR="005911D9" w:rsidRDefault="005911D9">
      <w:pPr>
        <w:pStyle w:val="BodyText"/>
        <w:kinsoku w:val="0"/>
        <w:overflowPunct w:val="0"/>
        <w:spacing w:before="3"/>
        <w:rPr>
          <w:sz w:val="12"/>
          <w:szCs w:val="12"/>
        </w:rPr>
      </w:pPr>
    </w:p>
    <w:p w14:paraId="2D8D9D74" w14:textId="77777777" w:rsidR="005911D9" w:rsidRDefault="005911D9">
      <w:pPr>
        <w:pStyle w:val="BodyText"/>
        <w:kinsoku w:val="0"/>
        <w:overflowPunct w:val="0"/>
        <w:spacing w:before="9"/>
        <w:rPr>
          <w:sz w:val="13"/>
          <w:szCs w:val="13"/>
        </w:rPr>
      </w:pPr>
    </w:p>
    <w:p w14:paraId="2CDE4581" w14:textId="77777777" w:rsidR="005911D9" w:rsidRDefault="005911D9">
      <w:pPr>
        <w:pStyle w:val="Heading2"/>
        <w:tabs>
          <w:tab w:val="left" w:pos="10919"/>
        </w:tabs>
        <w:kinsoku w:val="0"/>
        <w:overflowPunct w:val="0"/>
        <w:spacing w:before="37"/>
        <w:rPr>
          <w:color w:val="FFFFFF"/>
          <w:spacing w:val="-9"/>
        </w:rPr>
      </w:pPr>
      <w:r>
        <w:rPr>
          <w:color w:val="FFFFFF"/>
          <w:spacing w:val="-9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 xml:space="preserve">5. Sign and </w:t>
      </w:r>
      <w:r>
        <w:rPr>
          <w:color w:val="FFFFFF"/>
          <w:spacing w:val="-4"/>
          <w:shd w:val="clear" w:color="auto" w:fill="000000"/>
        </w:rPr>
        <w:t>date</w:t>
      </w:r>
      <w:r>
        <w:rPr>
          <w:color w:val="FFFFFF"/>
          <w:shd w:val="clear" w:color="auto" w:fill="000000"/>
        </w:rPr>
        <w:tab/>
      </w:r>
    </w:p>
    <w:p w14:paraId="661D41F3" w14:textId="77777777" w:rsidR="005911D9" w:rsidRDefault="005911D9">
      <w:pPr>
        <w:pStyle w:val="BodyText"/>
        <w:kinsoku w:val="0"/>
        <w:overflowPunct w:val="0"/>
        <w:spacing w:before="7"/>
        <w:rPr>
          <w:rFonts w:ascii="Frutiger LT Std 45 Light" w:hAnsi="Frutiger LT Std 45 Light" w:cs="Frutiger LT Std 45 Light"/>
          <w:b/>
          <w:bCs/>
          <w:sz w:val="19"/>
          <w:szCs w:val="19"/>
        </w:rPr>
      </w:pPr>
    </w:p>
    <w:p w14:paraId="0B77EA30" w14:textId="77777777" w:rsidR="005911D9" w:rsidRDefault="00000000" w:rsidP="00AC3DB2">
      <w:pPr>
        <w:pStyle w:val="BodyText"/>
        <w:tabs>
          <w:tab w:val="left" w:pos="5670"/>
        </w:tabs>
        <w:kinsoku w:val="0"/>
        <w:overflowPunct w:val="0"/>
        <w:spacing w:before="7"/>
        <w:ind w:left="142"/>
        <w:rPr>
          <w:rFonts w:ascii="Frutiger LT Std 45 Light" w:hAnsi="Frutiger LT Std 45 Light" w:cs="Frutiger LT Std 45 Light"/>
          <w:b/>
          <w:bCs/>
          <w:sz w:val="19"/>
          <w:szCs w:val="19"/>
        </w:rPr>
        <w:sectPr w:rsidR="005911D9" w:rsidSect="006255DE">
          <w:pgSz w:w="12240" w:h="15840"/>
          <w:pgMar w:top="1720" w:right="620" w:bottom="480" w:left="600" w:header="638" w:footer="288" w:gutter="0"/>
          <w:cols w:space="720"/>
          <w:noEndnote/>
        </w:sectPr>
      </w:pPr>
      <w:r>
        <w:rPr>
          <w:noProof/>
        </w:rPr>
        <w:pict w14:anchorId="40D3B549">
          <v:shape id="_x0000_s2077" alt="" style="position:absolute;left:0;text-align:left;margin-left:312pt;margin-top:20pt;width:264pt;height:0;z-index:-18;mso-wrap-edited:f;mso-width-percent:0;mso-height-percent:0;mso-position-horizontal-relative:page;mso-position-vertical-relative:text;mso-width-percent:0;mso-height-percent:0" coordsize="5280,1" o:allowincell="f" path="m,l5280,e" filled="f" strokeweight=".5pt">
            <v:path arrowok="t" o:connecttype="custom" o:connectlocs="0,0;2147483646,0" o:connectangles="0,0"/>
            <w10:wrap anchorx="page"/>
          </v:shape>
        </w:pict>
      </w:r>
      <w:r w:rsidR="00833447">
        <w:rPr>
          <w:rFonts w:ascii="Frutiger LT Std 45 Light" w:hAnsi="Frutiger LT Std 45 Light" w:cs="Frutiger LT Std 45 Light"/>
          <w:b/>
          <w:bCs/>
          <w:sz w:val="19"/>
          <w:szCs w:val="19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="00833447">
        <w:rPr>
          <w:rFonts w:ascii="Frutiger LT Std 45 Light" w:hAnsi="Frutiger LT Std 45 Light" w:cs="Frutiger LT Std 45 Light"/>
          <w:b/>
          <w:bCs/>
          <w:sz w:val="19"/>
          <w:szCs w:val="19"/>
        </w:rPr>
        <w:instrText xml:space="preserve"> FORMTEXT </w:instrText>
      </w:r>
      <w:r w:rsidR="00833447">
        <w:rPr>
          <w:rFonts w:ascii="Frutiger LT Std 45 Light" w:hAnsi="Frutiger LT Std 45 Light" w:cs="Frutiger LT Std 45 Light"/>
          <w:b/>
          <w:bCs/>
          <w:sz w:val="19"/>
          <w:szCs w:val="19"/>
        </w:rPr>
      </w:r>
      <w:r w:rsidR="00833447">
        <w:rPr>
          <w:rFonts w:ascii="Frutiger LT Std 45 Light" w:hAnsi="Frutiger LT Std 45 Light" w:cs="Frutiger LT Std 45 Light"/>
          <w:b/>
          <w:bCs/>
          <w:sz w:val="19"/>
          <w:szCs w:val="19"/>
        </w:rPr>
        <w:fldChar w:fldCharType="separate"/>
      </w:r>
      <w:r w:rsidR="005B5E90">
        <w:rPr>
          <w:rFonts w:ascii="Frutiger LT Std 45 Light" w:hAnsi="Frutiger LT Std 45 Light" w:cs="Frutiger LT Std 45 Light"/>
          <w:b/>
          <w:bCs/>
          <w:noProof/>
          <w:sz w:val="19"/>
          <w:szCs w:val="19"/>
        </w:rPr>
        <w:t> </w:t>
      </w:r>
      <w:r w:rsidR="005B5E90">
        <w:rPr>
          <w:rFonts w:ascii="Frutiger LT Std 45 Light" w:hAnsi="Frutiger LT Std 45 Light" w:cs="Frutiger LT Std 45 Light"/>
          <w:b/>
          <w:bCs/>
          <w:noProof/>
          <w:sz w:val="19"/>
          <w:szCs w:val="19"/>
        </w:rPr>
        <w:t> </w:t>
      </w:r>
      <w:r w:rsidR="005B5E90">
        <w:rPr>
          <w:rFonts w:ascii="Frutiger LT Std 45 Light" w:hAnsi="Frutiger LT Std 45 Light" w:cs="Frutiger LT Std 45 Light"/>
          <w:b/>
          <w:bCs/>
          <w:noProof/>
          <w:sz w:val="19"/>
          <w:szCs w:val="19"/>
        </w:rPr>
        <w:t> </w:t>
      </w:r>
      <w:r w:rsidR="005B5E90">
        <w:rPr>
          <w:rFonts w:ascii="Frutiger LT Std 45 Light" w:hAnsi="Frutiger LT Std 45 Light" w:cs="Frutiger LT Std 45 Light"/>
          <w:b/>
          <w:bCs/>
          <w:noProof/>
          <w:sz w:val="19"/>
          <w:szCs w:val="19"/>
        </w:rPr>
        <w:t> </w:t>
      </w:r>
      <w:r w:rsidR="005B5E90">
        <w:rPr>
          <w:rFonts w:ascii="Frutiger LT Std 45 Light" w:hAnsi="Frutiger LT Std 45 Light" w:cs="Frutiger LT Std 45 Light"/>
          <w:b/>
          <w:bCs/>
          <w:noProof/>
          <w:sz w:val="19"/>
          <w:szCs w:val="19"/>
        </w:rPr>
        <w:t> </w:t>
      </w:r>
      <w:r w:rsidR="00833447">
        <w:rPr>
          <w:rFonts w:ascii="Frutiger LT Std 45 Light" w:hAnsi="Frutiger LT Std 45 Light" w:cs="Frutiger LT Std 45 Light"/>
          <w:b/>
          <w:bCs/>
          <w:sz w:val="19"/>
          <w:szCs w:val="19"/>
        </w:rPr>
        <w:fldChar w:fldCharType="end"/>
      </w:r>
      <w:bookmarkEnd w:id="11"/>
      <w:r w:rsidR="00AC3DB2">
        <w:rPr>
          <w:rFonts w:ascii="Frutiger LT Std 45 Light" w:hAnsi="Frutiger LT Std 45 Light" w:cs="Frutiger LT Std 45 Light"/>
          <w:b/>
          <w:bCs/>
          <w:sz w:val="19"/>
          <w:szCs w:val="19"/>
        </w:rPr>
        <w:tab/>
      </w:r>
      <w:r w:rsidR="00AC3DB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 w:rsidR="00AC3DB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AC3DB2">
        <w:rPr>
          <w:rFonts w:ascii="Times New Roman" w:hAnsi="Times New Roman" w:cs="Times New Roman"/>
          <w:sz w:val="24"/>
          <w:szCs w:val="24"/>
        </w:rPr>
      </w:r>
      <w:r w:rsidR="00AC3DB2">
        <w:rPr>
          <w:rFonts w:ascii="Times New Roman" w:hAnsi="Times New Roman" w:cs="Times New Roman"/>
          <w:sz w:val="24"/>
          <w:szCs w:val="24"/>
        </w:rPr>
        <w:fldChar w:fldCharType="separate"/>
      </w:r>
      <w:r w:rsidR="005B5E90">
        <w:rPr>
          <w:rFonts w:ascii="Times New Roman" w:hAnsi="Times New Roman" w:cs="Times New Roman"/>
          <w:noProof/>
          <w:sz w:val="24"/>
          <w:szCs w:val="24"/>
        </w:rPr>
        <w:t> </w:t>
      </w:r>
      <w:r w:rsidR="005B5E90">
        <w:rPr>
          <w:rFonts w:ascii="Times New Roman" w:hAnsi="Times New Roman" w:cs="Times New Roman"/>
          <w:noProof/>
          <w:sz w:val="24"/>
          <w:szCs w:val="24"/>
        </w:rPr>
        <w:t> </w:t>
      </w:r>
      <w:r w:rsidR="005B5E90">
        <w:rPr>
          <w:rFonts w:ascii="Times New Roman" w:hAnsi="Times New Roman" w:cs="Times New Roman"/>
          <w:noProof/>
          <w:sz w:val="24"/>
          <w:szCs w:val="24"/>
        </w:rPr>
        <w:t> </w:t>
      </w:r>
      <w:r w:rsidR="005B5E90">
        <w:rPr>
          <w:rFonts w:ascii="Times New Roman" w:hAnsi="Times New Roman" w:cs="Times New Roman"/>
          <w:noProof/>
          <w:sz w:val="24"/>
          <w:szCs w:val="24"/>
        </w:rPr>
        <w:t> </w:t>
      </w:r>
      <w:r w:rsidR="005B5E90">
        <w:rPr>
          <w:rFonts w:ascii="Times New Roman" w:hAnsi="Times New Roman" w:cs="Times New Roman"/>
          <w:noProof/>
          <w:sz w:val="24"/>
          <w:szCs w:val="24"/>
        </w:rPr>
        <w:t> </w:t>
      </w:r>
      <w:r w:rsidR="00AC3DB2"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</w:p>
    <w:p w14:paraId="125FDDED" w14:textId="77777777" w:rsidR="005911D9" w:rsidRDefault="00E47760">
      <w:pPr>
        <w:pStyle w:val="BodyText"/>
        <w:kinsoku w:val="0"/>
        <w:overflowPunct w:val="0"/>
        <w:spacing w:before="60"/>
        <w:ind w:left="120"/>
        <w:rPr>
          <w:rFonts w:ascii="Frutiger LT Std 47 Light Cn" w:hAnsi="Frutiger LT Std 47 Light Cn" w:cs="Frutiger LT Std 47 Light Cn"/>
          <w:spacing w:val="-4"/>
        </w:rPr>
      </w:pPr>
      <w:r w:rsidRPr="00E47760">
        <w:rPr>
          <w:rFonts w:ascii="Frutiger LT Std 47 Light Cn" w:hAnsi="Frutiger LT Std 47 Light Cn" w:cs="Frutiger LT Std 47 Light Cn"/>
          <w:sz w:val="8"/>
          <w:szCs w:val="8"/>
        </w:rPr>
        <w:br/>
      </w:r>
      <w:r w:rsidR="00000000">
        <w:rPr>
          <w:noProof/>
        </w:rPr>
        <w:pict w14:anchorId="14DE9900">
          <v:shape id="_x0000_s2076" alt="" style="position:absolute;left:0;text-align:left;margin-left:36pt;margin-top:5.85pt;width:264pt;height:0;z-index:-20;mso-wrap-edited:f;mso-width-percent:0;mso-height-percent:0;mso-position-horizontal-relative:page;mso-position-vertical-relative:text;mso-width-percent:0;mso-height-percent:0" coordsize="5280,1" o:allowincell="f" path="m,l5280,e" filled="f" strokeweight=".5pt">
            <v:path arrowok="t" o:connecttype="custom" o:connectlocs="0,0;2147483646,0" o:connectangles="0,0"/>
            <w10:wrap anchorx="page"/>
          </v:shape>
        </w:pict>
      </w:r>
      <w:r w:rsidR="005911D9">
        <w:rPr>
          <w:rFonts w:ascii="Frutiger LT Std 47 Light Cn" w:hAnsi="Frutiger LT Std 47 Light Cn" w:cs="Frutiger LT Std 47 Light Cn"/>
        </w:rPr>
        <w:t xml:space="preserve">Print your </w:t>
      </w:r>
      <w:r w:rsidR="005911D9">
        <w:rPr>
          <w:rFonts w:ascii="Frutiger LT Std 47 Light Cn" w:hAnsi="Frutiger LT Std 47 Light Cn" w:cs="Frutiger LT Std 47 Light Cn"/>
          <w:spacing w:val="-4"/>
        </w:rPr>
        <w:t>name</w:t>
      </w:r>
      <w:r w:rsidR="00AC3DB2">
        <w:rPr>
          <w:rFonts w:ascii="Frutiger LT Std 47 Light Cn" w:hAnsi="Frutiger LT Std 47 Light Cn" w:cs="Frutiger LT Std 47 Light Cn"/>
          <w:spacing w:val="-4"/>
        </w:rPr>
        <w:br/>
      </w:r>
    </w:p>
    <w:p w14:paraId="02D18034" w14:textId="77777777" w:rsidR="005911D9" w:rsidRDefault="007D7A5B" w:rsidP="00AC3DB2">
      <w:pPr>
        <w:pStyle w:val="BodyText"/>
        <w:kinsoku w:val="0"/>
        <w:overflowPunct w:val="0"/>
        <w:spacing w:before="6"/>
        <w:ind w:left="142"/>
        <w:rPr>
          <w:rFonts w:ascii="Frutiger LT Std 47 Light Cn" w:hAnsi="Frutiger LT Std 47 Light Cn" w:cs="Frutiger LT Std 47 Light Cn"/>
          <w:sz w:val="25"/>
          <w:szCs w:val="25"/>
        </w:rPr>
      </w:pPr>
      <w:r>
        <w:rPr>
          <w:rFonts w:ascii="Frutiger LT Std 47 Light Cn" w:hAnsi="Frutiger LT Std 47 Light Cn" w:cs="Frutiger LT Std 47 Light Cn"/>
          <w:sz w:val="25"/>
          <w:szCs w:val="25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>
        <w:rPr>
          <w:rFonts w:ascii="Frutiger LT Std 47 Light Cn" w:hAnsi="Frutiger LT Std 47 Light Cn" w:cs="Frutiger LT Std 47 Light Cn"/>
          <w:sz w:val="25"/>
          <w:szCs w:val="25"/>
        </w:rPr>
        <w:instrText xml:space="preserve"> FORMTEXT </w:instrText>
      </w:r>
      <w:r>
        <w:rPr>
          <w:rFonts w:ascii="Frutiger LT Std 47 Light Cn" w:hAnsi="Frutiger LT Std 47 Light Cn" w:cs="Frutiger LT Std 47 Light Cn"/>
          <w:sz w:val="25"/>
          <w:szCs w:val="25"/>
        </w:rPr>
      </w:r>
      <w:r>
        <w:rPr>
          <w:rFonts w:ascii="Frutiger LT Std 47 Light Cn" w:hAnsi="Frutiger LT Std 47 Light Cn" w:cs="Frutiger LT Std 47 Light Cn"/>
          <w:sz w:val="25"/>
          <w:szCs w:val="25"/>
        </w:rPr>
        <w:fldChar w:fldCharType="separate"/>
      </w:r>
      <w:r>
        <w:rPr>
          <w:rFonts w:ascii="Frutiger LT Std 47 Light Cn" w:hAnsi="Frutiger LT Std 47 Light Cn" w:cs="Frutiger LT Std 47 Light Cn"/>
          <w:noProof/>
          <w:sz w:val="25"/>
          <w:szCs w:val="25"/>
        </w:rPr>
        <w:t> </w:t>
      </w:r>
      <w:r>
        <w:rPr>
          <w:rFonts w:ascii="Frutiger LT Std 47 Light Cn" w:hAnsi="Frutiger LT Std 47 Light Cn" w:cs="Frutiger LT Std 47 Light Cn"/>
          <w:noProof/>
          <w:sz w:val="25"/>
          <w:szCs w:val="25"/>
        </w:rPr>
        <w:t> </w:t>
      </w:r>
      <w:r>
        <w:rPr>
          <w:rFonts w:ascii="Frutiger LT Std 47 Light Cn" w:hAnsi="Frutiger LT Std 47 Light Cn" w:cs="Frutiger LT Std 47 Light Cn"/>
          <w:noProof/>
          <w:sz w:val="25"/>
          <w:szCs w:val="25"/>
        </w:rPr>
        <w:t> </w:t>
      </w:r>
      <w:r>
        <w:rPr>
          <w:rFonts w:ascii="Frutiger LT Std 47 Light Cn" w:hAnsi="Frutiger LT Std 47 Light Cn" w:cs="Frutiger LT Std 47 Light Cn"/>
          <w:noProof/>
          <w:sz w:val="25"/>
          <w:szCs w:val="25"/>
        </w:rPr>
        <w:t> </w:t>
      </w:r>
      <w:r>
        <w:rPr>
          <w:rFonts w:ascii="Frutiger LT Std 47 Light Cn" w:hAnsi="Frutiger LT Std 47 Light Cn" w:cs="Frutiger LT Std 47 Light Cn"/>
          <w:noProof/>
          <w:sz w:val="25"/>
          <w:szCs w:val="25"/>
        </w:rPr>
        <w:t> </w:t>
      </w:r>
      <w:r>
        <w:rPr>
          <w:rFonts w:ascii="Frutiger LT Std 47 Light Cn" w:hAnsi="Frutiger LT Std 47 Light Cn" w:cs="Frutiger LT Std 47 Light Cn"/>
          <w:sz w:val="25"/>
          <w:szCs w:val="25"/>
        </w:rPr>
        <w:fldChar w:fldCharType="end"/>
      </w:r>
      <w:bookmarkEnd w:id="13"/>
    </w:p>
    <w:p w14:paraId="3A2FF9B9" w14:textId="77777777" w:rsidR="005911D9" w:rsidRDefault="00E47760">
      <w:pPr>
        <w:pStyle w:val="BodyText"/>
        <w:kinsoku w:val="0"/>
        <w:overflowPunct w:val="0"/>
        <w:spacing w:before="1"/>
        <w:ind w:left="120"/>
        <w:rPr>
          <w:rFonts w:ascii="Frutiger LT Std 47 Light Cn" w:hAnsi="Frutiger LT Std 47 Light Cn" w:cs="Frutiger LT Std 47 Light Cn"/>
          <w:spacing w:val="-2"/>
        </w:rPr>
      </w:pPr>
      <w:r w:rsidRPr="00E47760">
        <w:rPr>
          <w:rFonts w:ascii="Frutiger LT Std 47 Light Cn" w:hAnsi="Frutiger LT Std 47 Light Cn" w:cs="Frutiger LT Std 47 Light Cn"/>
          <w:sz w:val="8"/>
          <w:szCs w:val="8"/>
        </w:rPr>
        <w:br/>
      </w:r>
      <w:r w:rsidR="00000000">
        <w:rPr>
          <w:noProof/>
        </w:rPr>
        <w:pict w14:anchorId="3AA0428F">
          <v:shape id="_x0000_s2074" alt="" style="position:absolute;left:0;text-align:left;margin-left:36pt;margin-top:2.9pt;width:264pt;height:0;z-index:-19;mso-wrap-edited:f;mso-width-percent:0;mso-height-percent:0;mso-position-horizontal-relative:page;mso-position-vertical-relative:text;mso-width-percent:0;mso-height-percent:0" coordsize="5280,1" o:allowincell="f" path="m,l5280,e" filled="f" strokeweight=".5pt">
            <v:path arrowok="t" o:connecttype="custom" o:connectlocs="0,0;2147483646,0" o:connectangles="0,0"/>
            <w10:wrap anchorx="page"/>
          </v:shape>
        </w:pict>
      </w:r>
      <w:r w:rsidR="005911D9">
        <w:rPr>
          <w:rFonts w:ascii="Frutiger LT Std 47 Light Cn" w:hAnsi="Frutiger LT Std 47 Light Cn" w:cs="Frutiger LT Std 47 Light Cn"/>
        </w:rPr>
        <w:t>Date</w:t>
      </w:r>
      <w:r w:rsidR="005911D9">
        <w:rPr>
          <w:rFonts w:ascii="Frutiger LT Std 47 Light Cn" w:hAnsi="Frutiger LT Std 47 Light Cn" w:cs="Frutiger LT Std 47 Light Cn"/>
          <w:spacing w:val="48"/>
        </w:rPr>
        <w:t xml:space="preserve"> </w:t>
      </w:r>
      <w:r w:rsidR="005911D9">
        <w:rPr>
          <w:rFonts w:ascii="Frutiger LT Std 47 Light Cn" w:hAnsi="Frutiger LT Std 47 Light Cn" w:cs="Frutiger LT Std 47 Light Cn"/>
          <w:spacing w:val="-2"/>
        </w:rPr>
        <w:t>(DD/MM/YYYY)</w:t>
      </w:r>
    </w:p>
    <w:p w14:paraId="5D8BF5D7" w14:textId="77777777" w:rsidR="005911D9" w:rsidRDefault="005911D9">
      <w:pPr>
        <w:pStyle w:val="BodyText"/>
        <w:kinsoku w:val="0"/>
        <w:overflowPunct w:val="0"/>
        <w:spacing w:before="60"/>
        <w:ind w:left="3769"/>
        <w:rPr>
          <w:rFonts w:ascii="Frutiger LT Std 47 Light Cn" w:hAnsi="Frutiger LT Std 47 Light Cn" w:cs="Frutiger LT Std 47 Light Cn"/>
          <w:spacing w:val="-2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AC3DB2" w:rsidRPr="00AC3DB2">
        <w:rPr>
          <w:rFonts w:ascii="Times New Roman" w:hAnsi="Times New Roman" w:cs="Times New Roman"/>
          <w:sz w:val="11"/>
          <w:szCs w:val="11"/>
        </w:rPr>
        <w:br/>
      </w:r>
      <w:r w:rsidR="00E47760" w:rsidRPr="00AC3DB2">
        <w:rPr>
          <w:rFonts w:ascii="Times New Roman" w:hAnsi="Times New Roman" w:cs="Times New Roman"/>
          <w:sz w:val="2"/>
          <w:szCs w:val="2"/>
        </w:rPr>
        <w:br/>
      </w:r>
      <w:r>
        <w:rPr>
          <w:rFonts w:ascii="Frutiger LT Std 47 Light Cn" w:hAnsi="Frutiger LT Std 47 Light Cn" w:cs="Frutiger LT Std 47 Light Cn"/>
        </w:rPr>
        <w:t xml:space="preserve">Email </w:t>
      </w:r>
      <w:r>
        <w:rPr>
          <w:rFonts w:ascii="Frutiger LT Std 47 Light Cn" w:hAnsi="Frutiger LT Std 47 Light Cn" w:cs="Frutiger LT Std 47 Light Cn"/>
          <w:spacing w:val="-2"/>
        </w:rPr>
        <w:t>address</w:t>
      </w:r>
    </w:p>
    <w:p w14:paraId="5D631C75" w14:textId="77777777" w:rsidR="005911D9" w:rsidRDefault="005911D9">
      <w:pPr>
        <w:pStyle w:val="BodyText"/>
        <w:kinsoku w:val="0"/>
        <w:overflowPunct w:val="0"/>
        <w:rPr>
          <w:rFonts w:ascii="Frutiger LT Std 47 Light Cn" w:hAnsi="Frutiger LT Std 47 Light Cn" w:cs="Frutiger LT Std 47 Light Cn"/>
        </w:rPr>
      </w:pPr>
    </w:p>
    <w:p w14:paraId="3E47AF29" w14:textId="77777777" w:rsidR="005911D9" w:rsidRDefault="005911D9">
      <w:pPr>
        <w:pStyle w:val="BodyText"/>
        <w:kinsoku w:val="0"/>
        <w:overflowPunct w:val="0"/>
        <w:spacing w:before="1" w:line="228" w:lineRule="auto"/>
        <w:ind w:left="3769" w:right="56"/>
        <w:rPr>
          <w:rFonts w:ascii="Frutiger LT Std 47 Light Cn" w:hAnsi="Frutiger LT Std 47 Light Cn" w:cs="Frutiger LT Std 47 Light Cn"/>
        </w:rPr>
      </w:pPr>
      <w:r>
        <w:rPr>
          <w:rFonts w:ascii="Frutiger LT Std 47 Light Cn" w:hAnsi="Frutiger LT Std 47 Light Cn" w:cs="Frutiger LT Std 47 Light Cn"/>
          <w:b/>
          <w:bCs/>
        </w:rPr>
        <w:t xml:space="preserve">Signature acknowledgement: </w:t>
      </w:r>
      <w:r>
        <w:rPr>
          <w:rFonts w:ascii="Frutiger LT Std 47 Light Cn" w:hAnsi="Frutiger LT Std 47 Light Cn" w:cs="Frutiger LT Std 47 Light Cn"/>
        </w:rPr>
        <w:t>You may use your handwritten signature</w:t>
      </w:r>
      <w:r>
        <w:rPr>
          <w:rFonts w:ascii="Frutiger LT Std 47 Light Cn" w:hAnsi="Frutiger LT Std 47 Light Cn" w:cs="Frutiger LT Std 47 Light Cn"/>
          <w:spacing w:val="-5"/>
        </w:rPr>
        <w:t xml:space="preserve"> </w:t>
      </w:r>
      <w:r>
        <w:rPr>
          <w:rFonts w:ascii="Frutiger LT Std 47 Light Cn" w:hAnsi="Frutiger LT Std 47 Light Cn" w:cs="Frutiger LT Std 47 Light Cn"/>
        </w:rPr>
        <w:t>above.</w:t>
      </w:r>
      <w:r>
        <w:rPr>
          <w:rFonts w:ascii="Frutiger LT Std 47 Light Cn" w:hAnsi="Frutiger LT Std 47 Light Cn" w:cs="Frutiger LT Std 47 Light Cn"/>
          <w:spacing w:val="-12"/>
        </w:rPr>
        <w:t xml:space="preserve"> </w:t>
      </w:r>
      <w:r>
        <w:rPr>
          <w:rFonts w:ascii="Frutiger LT Std 47 Light Cn" w:hAnsi="Frutiger LT Std 47 Light Cn" w:cs="Frutiger LT Std 47 Light Cn"/>
        </w:rPr>
        <w:t>If</w:t>
      </w:r>
      <w:r>
        <w:rPr>
          <w:rFonts w:ascii="Frutiger LT Std 47 Light Cn" w:hAnsi="Frutiger LT Std 47 Light Cn" w:cs="Frutiger LT Std 47 Light Cn"/>
          <w:spacing w:val="-5"/>
        </w:rPr>
        <w:t xml:space="preserve"> </w:t>
      </w:r>
      <w:r>
        <w:rPr>
          <w:rFonts w:ascii="Frutiger LT Std 47 Light Cn" w:hAnsi="Frutiger LT Std 47 Light Cn" w:cs="Frutiger LT Std 47 Light Cn"/>
        </w:rPr>
        <w:t>you</w:t>
      </w:r>
      <w:r>
        <w:rPr>
          <w:rFonts w:ascii="Frutiger LT Std 47 Light Cn" w:hAnsi="Frutiger LT Std 47 Light Cn" w:cs="Frutiger LT Std 47 Light Cn"/>
          <w:spacing w:val="-5"/>
        </w:rPr>
        <w:t xml:space="preserve"> </w:t>
      </w:r>
      <w:r>
        <w:rPr>
          <w:rFonts w:ascii="Frutiger LT Std 47 Light Cn" w:hAnsi="Frutiger LT Std 47 Light Cn" w:cs="Frutiger LT Std 47 Light Cn"/>
        </w:rPr>
        <w:t>insert</w:t>
      </w:r>
      <w:r>
        <w:rPr>
          <w:rFonts w:ascii="Frutiger LT Std 47 Light Cn" w:hAnsi="Frutiger LT Std 47 Light Cn" w:cs="Frutiger LT Std 47 Light Cn"/>
          <w:spacing w:val="-5"/>
        </w:rPr>
        <w:t xml:space="preserve"> </w:t>
      </w:r>
      <w:r>
        <w:rPr>
          <w:rFonts w:ascii="Frutiger LT Std 47 Light Cn" w:hAnsi="Frutiger LT Std 47 Light Cn" w:cs="Frutiger LT Std 47 Light Cn"/>
        </w:rPr>
        <w:t>a</w:t>
      </w:r>
      <w:r>
        <w:rPr>
          <w:rFonts w:ascii="Frutiger LT Std 47 Light Cn" w:hAnsi="Frutiger LT Std 47 Light Cn" w:cs="Frutiger LT Std 47 Light Cn"/>
          <w:spacing w:val="-5"/>
        </w:rPr>
        <w:t xml:space="preserve"> </w:t>
      </w:r>
      <w:r>
        <w:rPr>
          <w:rFonts w:ascii="Frutiger LT Std 47 Light Cn" w:hAnsi="Frutiger LT Std 47 Light Cn" w:cs="Frutiger LT Std 47 Light Cn"/>
        </w:rPr>
        <w:t>digital</w:t>
      </w:r>
      <w:r>
        <w:rPr>
          <w:rFonts w:ascii="Frutiger LT Std 47 Light Cn" w:hAnsi="Frutiger LT Std 47 Light Cn" w:cs="Frutiger LT Std 47 Light Cn"/>
          <w:spacing w:val="-5"/>
        </w:rPr>
        <w:t xml:space="preserve"> </w:t>
      </w:r>
      <w:r>
        <w:rPr>
          <w:rFonts w:ascii="Frutiger LT Std 47 Light Cn" w:hAnsi="Frutiger LT Std 47 Light Cn" w:cs="Frutiger LT Std 47 Light Cn"/>
        </w:rPr>
        <w:t>signature</w:t>
      </w:r>
      <w:r>
        <w:rPr>
          <w:rFonts w:ascii="Frutiger LT Std 47 Light Cn" w:hAnsi="Frutiger LT Std 47 Light Cn" w:cs="Frutiger LT Std 47 Light Cn"/>
          <w:spacing w:val="-5"/>
        </w:rPr>
        <w:t xml:space="preserve"> </w:t>
      </w:r>
      <w:r>
        <w:rPr>
          <w:rFonts w:ascii="Frutiger LT Std 47 Light Cn" w:hAnsi="Frutiger LT Std 47 Light Cn" w:cs="Frutiger LT Std 47 Light Cn"/>
        </w:rPr>
        <w:t>or</w:t>
      </w:r>
      <w:r>
        <w:rPr>
          <w:rFonts w:ascii="Frutiger LT Std 47 Light Cn" w:hAnsi="Frutiger LT Std 47 Light Cn" w:cs="Frutiger LT Std 47 Light Cn"/>
          <w:spacing w:val="-5"/>
        </w:rPr>
        <w:t xml:space="preserve"> </w:t>
      </w:r>
      <w:r>
        <w:rPr>
          <w:rFonts w:ascii="Frutiger LT Std 47 Light Cn" w:hAnsi="Frutiger LT Std 47 Light Cn" w:cs="Frutiger LT Std 47 Light Cn"/>
        </w:rPr>
        <w:t>type</w:t>
      </w:r>
      <w:r>
        <w:rPr>
          <w:rFonts w:ascii="Frutiger LT Std 47 Light Cn" w:hAnsi="Frutiger LT Std 47 Light Cn" w:cs="Frutiger LT Std 47 Light Cn"/>
          <w:spacing w:val="-5"/>
        </w:rPr>
        <w:t xml:space="preserve"> </w:t>
      </w:r>
      <w:r>
        <w:rPr>
          <w:rFonts w:ascii="Frutiger LT Std 47 Light Cn" w:hAnsi="Frutiger LT Std 47 Light Cn" w:cs="Frutiger LT Std 47 Light Cn"/>
        </w:rPr>
        <w:t>your</w:t>
      </w:r>
      <w:r>
        <w:rPr>
          <w:rFonts w:ascii="Frutiger LT Std 47 Light Cn" w:hAnsi="Frutiger LT Std 47 Light Cn" w:cs="Frutiger LT Std 47 Light Cn"/>
          <w:spacing w:val="-5"/>
        </w:rPr>
        <w:t xml:space="preserve"> </w:t>
      </w:r>
      <w:r>
        <w:rPr>
          <w:rFonts w:ascii="Frutiger LT Std 47 Light Cn" w:hAnsi="Frutiger LT Std 47 Light Cn" w:cs="Frutiger LT Std 47 Light Cn"/>
        </w:rPr>
        <w:t>name,</w:t>
      </w:r>
      <w:r>
        <w:rPr>
          <w:rFonts w:ascii="Frutiger LT Std 47 Light Cn" w:hAnsi="Frutiger LT Std 47 Light Cn" w:cs="Frutiger LT Std 47 Light Cn"/>
          <w:spacing w:val="-12"/>
        </w:rPr>
        <w:t xml:space="preserve"> </w:t>
      </w:r>
      <w:r>
        <w:rPr>
          <w:rFonts w:ascii="Frutiger LT Std 47 Light Cn" w:hAnsi="Frutiger LT Std 47 Light Cn" w:cs="Frutiger LT Std 47 Light Cn"/>
        </w:rPr>
        <w:t>you are signing the document electronically.</w:t>
      </w:r>
      <w:r>
        <w:rPr>
          <w:rFonts w:ascii="Frutiger LT Std 47 Light Cn" w:hAnsi="Frutiger LT Std 47 Light Cn" w:cs="Frutiger LT Std 47 Light Cn"/>
          <w:spacing w:val="-19"/>
        </w:rPr>
        <w:t xml:space="preserve"> </w:t>
      </w:r>
      <w:r>
        <w:rPr>
          <w:rFonts w:ascii="Frutiger LT Std 47 Light Cn" w:hAnsi="Frutiger LT Std 47 Light Cn" w:cs="Frutiger LT Std 47 Light Cn"/>
        </w:rPr>
        <w:t>You agree that your electronic signature has the same legal validity and effect as your handwritten signature on the document.</w:t>
      </w:r>
    </w:p>
    <w:p w14:paraId="5F179EFF" w14:textId="77777777" w:rsidR="005911D9" w:rsidRDefault="005911D9" w:rsidP="00BD3A4B">
      <w:pPr>
        <w:pStyle w:val="BodyText"/>
        <w:kinsoku w:val="0"/>
        <w:overflowPunct w:val="0"/>
        <w:spacing w:before="144"/>
        <w:rPr>
          <w:b/>
          <w:bCs/>
          <w:spacing w:val="-2"/>
          <w:sz w:val="22"/>
          <w:szCs w:val="22"/>
        </w:rPr>
      </w:pPr>
      <w:r>
        <w:rPr>
          <w:b/>
          <w:bCs/>
          <w:sz w:val="22"/>
          <w:szCs w:val="22"/>
        </w:rPr>
        <w:t xml:space="preserve">THANK YOU FOR BRINGING YOUR CONCERN TO OUR </w:t>
      </w:r>
      <w:r>
        <w:rPr>
          <w:b/>
          <w:bCs/>
          <w:spacing w:val="-2"/>
          <w:sz w:val="22"/>
          <w:szCs w:val="22"/>
        </w:rPr>
        <w:t>ATTENTION.</w:t>
      </w:r>
    </w:p>
    <w:p w14:paraId="283B7414" w14:textId="77777777" w:rsidR="005911D9" w:rsidRDefault="005911D9">
      <w:pPr>
        <w:pStyle w:val="BodyText"/>
        <w:kinsoku w:val="0"/>
        <w:overflowPunct w:val="0"/>
        <w:spacing w:before="144"/>
        <w:ind w:left="51"/>
        <w:rPr>
          <w:b/>
          <w:bCs/>
          <w:spacing w:val="-2"/>
          <w:sz w:val="22"/>
          <w:szCs w:val="22"/>
        </w:rPr>
        <w:sectPr w:rsidR="005911D9" w:rsidSect="006255DE">
          <w:type w:val="continuous"/>
          <w:pgSz w:w="12240" w:h="15840"/>
          <w:pgMar w:top="1100" w:right="620" w:bottom="480" w:left="600" w:header="720" w:footer="720" w:gutter="0"/>
          <w:cols w:num="2" w:space="720" w:equalWidth="0">
            <w:col w:w="1831" w:space="40"/>
            <w:col w:w="9149"/>
          </w:cols>
          <w:noEndnote/>
        </w:sectPr>
      </w:pPr>
    </w:p>
    <w:p w14:paraId="0BE0FC22" w14:textId="77777777" w:rsidR="005911D9" w:rsidRDefault="005911D9" w:rsidP="00021FC9">
      <w:pPr>
        <w:pStyle w:val="BodyText"/>
        <w:kinsoku w:val="0"/>
        <w:overflowPunct w:val="0"/>
        <w:spacing w:before="71" w:line="228" w:lineRule="auto"/>
        <w:ind w:right="399"/>
        <w:rPr>
          <w:rFonts w:ascii="Frutiger LT Std 47 Light Cn" w:hAnsi="Frutiger LT Std 47 Light Cn" w:cs="Frutiger LT Std 47 Light Cn"/>
        </w:rPr>
      </w:pPr>
    </w:p>
    <w:sectPr w:rsidR="005911D9">
      <w:headerReference w:type="default" r:id="rId20"/>
      <w:footerReference w:type="default" r:id="rId21"/>
      <w:type w:val="continuous"/>
      <w:pgSz w:w="12240" w:h="15840"/>
      <w:pgMar w:top="1100" w:right="620" w:bottom="480" w:left="600" w:header="720" w:footer="720" w:gutter="0"/>
      <w:cols w:space="720" w:equalWidth="0">
        <w:col w:w="110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E6A07" w14:textId="77777777" w:rsidR="00A2081B" w:rsidRDefault="00A2081B">
      <w:r>
        <w:separator/>
      </w:r>
    </w:p>
  </w:endnote>
  <w:endnote w:type="continuationSeparator" w:id="0">
    <w:p w14:paraId="1D7E1EDB" w14:textId="77777777" w:rsidR="00A2081B" w:rsidRDefault="00A2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utiger LT Std 55 Roman">
    <w:panose1 w:val="020B06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utiger LT Std 47 Light Cn">
    <w:panose1 w:val="020B0406020204020204"/>
    <w:charset w:val="00"/>
    <w:family w:val="swiss"/>
    <w:notTrueType/>
    <w:pitch w:val="variable"/>
    <w:sig w:usb0="800000AF" w:usb1="4000204A" w:usb2="00000000" w:usb3="00000000" w:csb0="00000001" w:csb1="00000000"/>
  </w:font>
  <w:font w:name="ITC Zapf Dingbats Std">
    <w:panose1 w:val="00000600000000000000"/>
    <w:charset w:val="00"/>
    <w:family w:val="modern"/>
    <w:notTrueType/>
    <w:pitch w:val="variable"/>
    <w:sig w:usb0="80000003" w:usb1="0000E42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EA210" w14:textId="77777777" w:rsidR="005911D9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w:pict w14:anchorId="21CEF28B"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35.7pt;margin-top:766.6pt;width:117.75pt;height:9pt;z-index:-8;mso-wrap-edited:f;mso-position-horizontal-relative:page;mso-position-vertical-relative:page" o:allowincell="f" filled="f" stroked="f">
          <v:textbox inset="0,0,0,0">
            <w:txbxContent>
              <w:p w14:paraId="661AED12" w14:textId="77777777" w:rsidR="005911D9" w:rsidRDefault="005911D9">
                <w:pPr>
                  <w:pStyle w:val="BodyText"/>
                  <w:kinsoku w:val="0"/>
                  <w:overflowPunct w:val="0"/>
                  <w:spacing w:line="160" w:lineRule="exact"/>
                  <w:ind w:left="20"/>
                  <w:rPr>
                    <w:rFonts w:ascii="Frutiger LT Std 47 Light Cn" w:hAnsi="Frutiger LT Std 47 Light Cn" w:cs="Frutiger LT Std 47 Light Cn"/>
                    <w:spacing w:val="-2"/>
                    <w:sz w:val="12"/>
                    <w:szCs w:val="12"/>
                  </w:rPr>
                </w:pPr>
                <w:r>
                  <w:rPr>
                    <w:rFonts w:ascii="Frutiger LT Std 47 Light Cn" w:hAnsi="Frutiger LT Std 47 Light Cn" w:cs="Frutiger LT Std 47 Light Cn"/>
                    <w:sz w:val="12"/>
                    <w:szCs w:val="12"/>
                  </w:rPr>
                  <w:t>College</w:t>
                </w:r>
                <w:r>
                  <w:rPr>
                    <w:rFonts w:ascii="Frutiger LT Std 47 Light Cn" w:hAnsi="Frutiger LT Std 47 Light Cn" w:cs="Frutiger LT Std 47 Light Cn"/>
                    <w:spacing w:val="15"/>
                    <w:sz w:val="12"/>
                    <w:szCs w:val="12"/>
                  </w:rPr>
                  <w:t xml:space="preserve"> </w:t>
                </w:r>
                <w:r>
                  <w:rPr>
                    <w:rFonts w:ascii="Frutiger LT Std 47 Light Cn" w:hAnsi="Frutiger LT Std 47 Light Cn" w:cs="Frutiger LT Std 47 Light Cn"/>
                    <w:sz w:val="12"/>
                    <w:szCs w:val="12"/>
                  </w:rPr>
                  <w:t>of</w:t>
                </w:r>
                <w:r>
                  <w:rPr>
                    <w:rFonts w:ascii="Frutiger LT Std 47 Light Cn" w:hAnsi="Frutiger LT Std 47 Light Cn" w:cs="Frutiger LT Std 47 Light Cn"/>
                    <w:spacing w:val="18"/>
                    <w:sz w:val="12"/>
                    <w:szCs w:val="12"/>
                  </w:rPr>
                  <w:t xml:space="preserve"> </w:t>
                </w:r>
                <w:r>
                  <w:rPr>
                    <w:rFonts w:ascii="Frutiger LT Std 47 Light Cn" w:hAnsi="Frutiger LT Std 47 Light Cn" w:cs="Frutiger LT Std 47 Light Cn"/>
                    <w:sz w:val="12"/>
                    <w:szCs w:val="12"/>
                  </w:rPr>
                  <w:t>Nurses</w:t>
                </w:r>
                <w:r>
                  <w:rPr>
                    <w:rFonts w:ascii="Frutiger LT Std 47 Light Cn" w:hAnsi="Frutiger LT Std 47 Light Cn" w:cs="Frutiger LT Std 47 Light Cn"/>
                    <w:spacing w:val="18"/>
                    <w:sz w:val="12"/>
                    <w:szCs w:val="12"/>
                  </w:rPr>
                  <w:t xml:space="preserve"> </w:t>
                </w:r>
                <w:r>
                  <w:rPr>
                    <w:rFonts w:ascii="Frutiger LT Std 47 Light Cn" w:hAnsi="Frutiger LT Std 47 Light Cn" w:cs="Frutiger LT Std 47 Light Cn"/>
                    <w:sz w:val="12"/>
                    <w:szCs w:val="12"/>
                  </w:rPr>
                  <w:t>of</w:t>
                </w:r>
                <w:r>
                  <w:rPr>
                    <w:rFonts w:ascii="Frutiger LT Std 47 Light Cn" w:hAnsi="Frutiger LT Std 47 Light Cn" w:cs="Frutiger LT Std 47 Light Cn"/>
                    <w:spacing w:val="18"/>
                    <w:sz w:val="12"/>
                    <w:szCs w:val="12"/>
                  </w:rPr>
                  <w:t xml:space="preserve"> </w:t>
                </w:r>
                <w:r>
                  <w:rPr>
                    <w:rFonts w:ascii="Frutiger LT Std 47 Light Cn" w:hAnsi="Frutiger LT Std 47 Light Cn" w:cs="Frutiger LT Std 47 Light Cn"/>
                    <w:sz w:val="12"/>
                    <w:szCs w:val="12"/>
                  </w:rPr>
                  <w:t>Ontario</w:t>
                </w:r>
                <w:r>
                  <w:rPr>
                    <w:rFonts w:ascii="Frutiger LT Std 47 Light Cn" w:hAnsi="Frutiger LT Std 47 Light Cn" w:cs="Frutiger LT Std 47 Light Cn"/>
                    <w:spacing w:val="17"/>
                    <w:sz w:val="12"/>
                    <w:szCs w:val="12"/>
                  </w:rPr>
                  <w:t xml:space="preserve"> </w:t>
                </w:r>
                <w:r>
                  <w:rPr>
                    <w:rFonts w:ascii="Frutiger LT Std 47 Light Cn" w:hAnsi="Frutiger LT Std 47 Light Cn" w:cs="Frutiger LT Std 47 Light Cn"/>
                    <w:sz w:val="12"/>
                    <w:szCs w:val="12"/>
                  </w:rPr>
                  <w:t>|</w:t>
                </w:r>
                <w:r>
                  <w:rPr>
                    <w:rFonts w:ascii="Frutiger LT Std 47 Light Cn" w:hAnsi="Frutiger LT Std 47 Light Cn" w:cs="Frutiger LT Std 47 Light Cn"/>
                    <w:spacing w:val="18"/>
                    <w:sz w:val="12"/>
                    <w:szCs w:val="12"/>
                  </w:rPr>
                  <w:t xml:space="preserve"> </w:t>
                </w:r>
                <w:r>
                  <w:rPr>
                    <w:rFonts w:ascii="Frutiger LT Std 47 Light Cn" w:hAnsi="Frutiger LT Std 47 Light Cn" w:cs="Frutiger LT Std 47 Light Cn"/>
                    <w:sz w:val="12"/>
                    <w:szCs w:val="12"/>
                  </w:rPr>
                  <w:t>Make</w:t>
                </w:r>
                <w:r>
                  <w:rPr>
                    <w:rFonts w:ascii="Frutiger LT Std 47 Light Cn" w:hAnsi="Frutiger LT Std 47 Light Cn" w:cs="Frutiger LT Std 47 Light Cn"/>
                    <w:spacing w:val="18"/>
                    <w:sz w:val="12"/>
                    <w:szCs w:val="12"/>
                  </w:rPr>
                  <w:t xml:space="preserve"> </w:t>
                </w:r>
                <w:r>
                  <w:rPr>
                    <w:rFonts w:ascii="Frutiger LT Std 47 Light Cn" w:hAnsi="Frutiger LT Std 47 Light Cn" w:cs="Frutiger LT Std 47 Light Cn"/>
                    <w:sz w:val="12"/>
                    <w:szCs w:val="12"/>
                  </w:rPr>
                  <w:t>a</w:t>
                </w:r>
                <w:r>
                  <w:rPr>
                    <w:rFonts w:ascii="Frutiger LT Std 47 Light Cn" w:hAnsi="Frutiger LT Std 47 Light Cn" w:cs="Frutiger LT Std 47 Light Cn"/>
                    <w:spacing w:val="18"/>
                    <w:sz w:val="12"/>
                    <w:szCs w:val="12"/>
                  </w:rPr>
                  <w:t xml:space="preserve"> </w:t>
                </w:r>
                <w:r>
                  <w:rPr>
                    <w:rFonts w:ascii="Frutiger LT Std 47 Light Cn" w:hAnsi="Frutiger LT Std 47 Light Cn" w:cs="Frutiger LT Std 47 Light Cn"/>
                    <w:spacing w:val="-2"/>
                    <w:sz w:val="12"/>
                    <w:szCs w:val="12"/>
                  </w:rPr>
                  <w:t>Complaint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1B3B89F4">
        <v:shape id="_x0000_s1052" type="#_x0000_t202" style="position:absolute;margin-left:547.75pt;margin-top:766.6pt;width:29.25pt;height:9pt;z-index:-7;mso-wrap-edited:f;mso-position-horizontal-relative:page;mso-position-vertical-relative:page" o:allowincell="f" filled="f" stroked="f">
          <v:textbox inset="0,0,0,0">
            <w:txbxContent>
              <w:p w14:paraId="1F21BAD7" w14:textId="77777777" w:rsidR="005911D9" w:rsidRDefault="005911D9">
                <w:pPr>
                  <w:pStyle w:val="BodyText"/>
                  <w:kinsoku w:val="0"/>
                  <w:overflowPunct w:val="0"/>
                  <w:spacing w:line="160" w:lineRule="exact"/>
                  <w:ind w:left="20"/>
                  <w:rPr>
                    <w:rFonts w:ascii="Frutiger LT Std 47 Light Cn" w:hAnsi="Frutiger LT Std 47 Light Cn" w:cs="Frutiger LT Std 47 Light Cn"/>
                    <w:spacing w:val="-10"/>
                    <w:sz w:val="12"/>
                    <w:szCs w:val="12"/>
                  </w:rPr>
                </w:pPr>
                <w:r>
                  <w:rPr>
                    <w:rFonts w:ascii="Frutiger LT Std 47 Light Cn" w:hAnsi="Frutiger LT Std 47 Light Cn" w:cs="Frutiger LT Std 47 Light Cn"/>
                    <w:sz w:val="12"/>
                    <w:szCs w:val="12"/>
                  </w:rPr>
                  <w:t>Page</w:t>
                </w:r>
                <w:r>
                  <w:rPr>
                    <w:rFonts w:ascii="Frutiger LT Std 47 Light Cn" w:hAnsi="Frutiger LT Std 47 Light Cn" w:cs="Frutiger LT Std 47 Light Cn"/>
                    <w:spacing w:val="12"/>
                    <w:sz w:val="12"/>
                    <w:szCs w:val="12"/>
                  </w:rPr>
                  <w:t xml:space="preserve"> </w:t>
                </w:r>
                <w:r>
                  <w:rPr>
                    <w:rFonts w:ascii="Frutiger LT Std 47 Light Cn" w:hAnsi="Frutiger LT Std 47 Light Cn" w:cs="Frutiger LT Std 47 Light Cn"/>
                    <w:sz w:val="12"/>
                    <w:szCs w:val="12"/>
                  </w:rPr>
                  <w:fldChar w:fldCharType="begin"/>
                </w:r>
                <w:r>
                  <w:rPr>
                    <w:rFonts w:ascii="Frutiger LT Std 47 Light Cn" w:hAnsi="Frutiger LT Std 47 Light Cn" w:cs="Frutiger LT Std 47 Light Cn"/>
                    <w:sz w:val="12"/>
                    <w:szCs w:val="12"/>
                  </w:rPr>
                  <w:instrText xml:space="preserve"> PAGE </w:instrText>
                </w:r>
                <w:r>
                  <w:rPr>
                    <w:rFonts w:ascii="Frutiger LT Std 47 Light Cn" w:hAnsi="Frutiger LT Std 47 Light Cn" w:cs="Frutiger LT Std 47 Light Cn"/>
                    <w:sz w:val="12"/>
                    <w:szCs w:val="12"/>
                  </w:rPr>
                  <w:fldChar w:fldCharType="separate"/>
                </w:r>
                <w:r w:rsidR="00FF6C82">
                  <w:rPr>
                    <w:rFonts w:ascii="Frutiger LT Std 47 Light Cn" w:hAnsi="Frutiger LT Std 47 Light Cn" w:cs="Frutiger LT Std 47 Light Cn"/>
                    <w:noProof/>
                    <w:sz w:val="12"/>
                    <w:szCs w:val="12"/>
                  </w:rPr>
                  <w:t>1</w:t>
                </w:r>
                <w:r>
                  <w:rPr>
                    <w:rFonts w:ascii="Frutiger LT Std 47 Light Cn" w:hAnsi="Frutiger LT Std 47 Light Cn" w:cs="Frutiger LT Std 47 Light Cn"/>
                    <w:sz w:val="12"/>
                    <w:szCs w:val="12"/>
                  </w:rPr>
                  <w:fldChar w:fldCharType="end"/>
                </w:r>
                <w:r>
                  <w:rPr>
                    <w:rFonts w:ascii="Frutiger LT Std 47 Light Cn" w:hAnsi="Frutiger LT Std 47 Light Cn" w:cs="Frutiger LT Std 47 Light Cn"/>
                    <w:spacing w:val="13"/>
                    <w:sz w:val="12"/>
                    <w:szCs w:val="12"/>
                  </w:rPr>
                  <w:t xml:space="preserve"> </w:t>
                </w:r>
                <w:r>
                  <w:rPr>
                    <w:rFonts w:ascii="Frutiger LT Std 47 Light Cn" w:hAnsi="Frutiger LT Std 47 Light Cn" w:cs="Frutiger LT Std 47 Light Cn"/>
                    <w:sz w:val="12"/>
                    <w:szCs w:val="12"/>
                  </w:rPr>
                  <w:t>of</w:t>
                </w:r>
                <w:r>
                  <w:rPr>
                    <w:rFonts w:ascii="Frutiger LT Std 47 Light Cn" w:hAnsi="Frutiger LT Std 47 Light Cn" w:cs="Frutiger LT Std 47 Light Cn"/>
                    <w:spacing w:val="13"/>
                    <w:sz w:val="12"/>
                    <w:szCs w:val="12"/>
                  </w:rPr>
                  <w:t xml:space="preserve"> </w:t>
                </w:r>
                <w:r>
                  <w:rPr>
                    <w:rFonts w:ascii="Frutiger LT Std 47 Light Cn" w:hAnsi="Frutiger LT Std 47 Light Cn" w:cs="Frutiger LT Std 47 Light Cn"/>
                    <w:spacing w:val="-10"/>
                    <w:sz w:val="12"/>
                    <w:szCs w:val="12"/>
                  </w:rPr>
                  <w:fldChar w:fldCharType="begin"/>
                </w:r>
                <w:r>
                  <w:rPr>
                    <w:rFonts w:ascii="Frutiger LT Std 47 Light Cn" w:hAnsi="Frutiger LT Std 47 Light Cn" w:cs="Frutiger LT Std 47 Light Cn"/>
                    <w:spacing w:val="-10"/>
                    <w:sz w:val="12"/>
                    <w:szCs w:val="12"/>
                  </w:rPr>
                  <w:instrText xml:space="preserve"> NUMPAGES </w:instrText>
                </w:r>
                <w:r>
                  <w:rPr>
                    <w:rFonts w:ascii="Frutiger LT Std 47 Light Cn" w:hAnsi="Frutiger LT Std 47 Light Cn" w:cs="Frutiger LT Std 47 Light Cn"/>
                    <w:spacing w:val="-10"/>
                    <w:sz w:val="12"/>
                    <w:szCs w:val="12"/>
                  </w:rPr>
                  <w:fldChar w:fldCharType="separate"/>
                </w:r>
                <w:r w:rsidR="00FF6C82">
                  <w:rPr>
                    <w:rFonts w:ascii="Frutiger LT Std 47 Light Cn" w:hAnsi="Frutiger LT Std 47 Light Cn" w:cs="Frutiger LT Std 47 Light Cn"/>
                    <w:noProof/>
                    <w:spacing w:val="-10"/>
                    <w:sz w:val="12"/>
                    <w:szCs w:val="12"/>
                  </w:rPr>
                  <w:t>2</w:t>
                </w:r>
                <w:r>
                  <w:rPr>
                    <w:rFonts w:ascii="Frutiger LT Std 47 Light Cn" w:hAnsi="Frutiger LT Std 47 Light Cn" w:cs="Frutiger LT Std 47 Light Cn"/>
                    <w:spacing w:val="-10"/>
                    <w:sz w:val="12"/>
                    <w:szCs w:val="1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89AC7" w14:textId="77777777" w:rsidR="005911D9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w:pict w14:anchorId="0B003E5A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5.7pt;margin-top:766.6pt;width:117.75pt;height:9pt;z-index:-5;mso-wrap-edited:f;mso-position-horizontal-relative:page;mso-position-vertical-relative:page" o:allowincell="f" filled="f" stroked="f">
          <v:textbox inset="0,0,0,0">
            <w:txbxContent>
              <w:p w14:paraId="52D7131B" w14:textId="77777777" w:rsidR="005911D9" w:rsidRDefault="005911D9">
                <w:pPr>
                  <w:pStyle w:val="BodyText"/>
                  <w:kinsoku w:val="0"/>
                  <w:overflowPunct w:val="0"/>
                  <w:spacing w:line="160" w:lineRule="exact"/>
                  <w:ind w:left="20"/>
                  <w:rPr>
                    <w:rFonts w:ascii="Frutiger LT Std 47 Light Cn" w:hAnsi="Frutiger LT Std 47 Light Cn" w:cs="Frutiger LT Std 47 Light Cn"/>
                    <w:spacing w:val="-2"/>
                    <w:sz w:val="12"/>
                    <w:szCs w:val="12"/>
                  </w:rPr>
                </w:pPr>
                <w:r>
                  <w:rPr>
                    <w:rFonts w:ascii="Frutiger LT Std 47 Light Cn" w:hAnsi="Frutiger LT Std 47 Light Cn" w:cs="Frutiger LT Std 47 Light Cn"/>
                    <w:sz w:val="12"/>
                    <w:szCs w:val="12"/>
                  </w:rPr>
                  <w:t>College</w:t>
                </w:r>
                <w:r>
                  <w:rPr>
                    <w:rFonts w:ascii="Frutiger LT Std 47 Light Cn" w:hAnsi="Frutiger LT Std 47 Light Cn" w:cs="Frutiger LT Std 47 Light Cn"/>
                    <w:spacing w:val="15"/>
                    <w:sz w:val="12"/>
                    <w:szCs w:val="12"/>
                  </w:rPr>
                  <w:t xml:space="preserve"> </w:t>
                </w:r>
                <w:r>
                  <w:rPr>
                    <w:rFonts w:ascii="Frutiger LT Std 47 Light Cn" w:hAnsi="Frutiger LT Std 47 Light Cn" w:cs="Frutiger LT Std 47 Light Cn"/>
                    <w:sz w:val="12"/>
                    <w:szCs w:val="12"/>
                  </w:rPr>
                  <w:t>of</w:t>
                </w:r>
                <w:r>
                  <w:rPr>
                    <w:rFonts w:ascii="Frutiger LT Std 47 Light Cn" w:hAnsi="Frutiger LT Std 47 Light Cn" w:cs="Frutiger LT Std 47 Light Cn"/>
                    <w:spacing w:val="18"/>
                    <w:sz w:val="12"/>
                    <w:szCs w:val="12"/>
                  </w:rPr>
                  <w:t xml:space="preserve"> </w:t>
                </w:r>
                <w:r>
                  <w:rPr>
                    <w:rFonts w:ascii="Frutiger LT Std 47 Light Cn" w:hAnsi="Frutiger LT Std 47 Light Cn" w:cs="Frutiger LT Std 47 Light Cn"/>
                    <w:sz w:val="12"/>
                    <w:szCs w:val="12"/>
                  </w:rPr>
                  <w:t>Nurses</w:t>
                </w:r>
                <w:r>
                  <w:rPr>
                    <w:rFonts w:ascii="Frutiger LT Std 47 Light Cn" w:hAnsi="Frutiger LT Std 47 Light Cn" w:cs="Frutiger LT Std 47 Light Cn"/>
                    <w:spacing w:val="18"/>
                    <w:sz w:val="12"/>
                    <w:szCs w:val="12"/>
                  </w:rPr>
                  <w:t xml:space="preserve"> </w:t>
                </w:r>
                <w:r>
                  <w:rPr>
                    <w:rFonts w:ascii="Frutiger LT Std 47 Light Cn" w:hAnsi="Frutiger LT Std 47 Light Cn" w:cs="Frutiger LT Std 47 Light Cn"/>
                    <w:sz w:val="12"/>
                    <w:szCs w:val="12"/>
                  </w:rPr>
                  <w:t>of</w:t>
                </w:r>
                <w:r>
                  <w:rPr>
                    <w:rFonts w:ascii="Frutiger LT Std 47 Light Cn" w:hAnsi="Frutiger LT Std 47 Light Cn" w:cs="Frutiger LT Std 47 Light Cn"/>
                    <w:spacing w:val="18"/>
                    <w:sz w:val="12"/>
                    <w:szCs w:val="12"/>
                  </w:rPr>
                  <w:t xml:space="preserve"> </w:t>
                </w:r>
                <w:r>
                  <w:rPr>
                    <w:rFonts w:ascii="Frutiger LT Std 47 Light Cn" w:hAnsi="Frutiger LT Std 47 Light Cn" w:cs="Frutiger LT Std 47 Light Cn"/>
                    <w:sz w:val="12"/>
                    <w:szCs w:val="12"/>
                  </w:rPr>
                  <w:t>Ontario</w:t>
                </w:r>
                <w:r>
                  <w:rPr>
                    <w:rFonts w:ascii="Frutiger LT Std 47 Light Cn" w:hAnsi="Frutiger LT Std 47 Light Cn" w:cs="Frutiger LT Std 47 Light Cn"/>
                    <w:spacing w:val="17"/>
                    <w:sz w:val="12"/>
                    <w:szCs w:val="12"/>
                  </w:rPr>
                  <w:t xml:space="preserve"> </w:t>
                </w:r>
                <w:r>
                  <w:rPr>
                    <w:rFonts w:ascii="Frutiger LT Std 47 Light Cn" w:hAnsi="Frutiger LT Std 47 Light Cn" w:cs="Frutiger LT Std 47 Light Cn"/>
                    <w:sz w:val="12"/>
                    <w:szCs w:val="12"/>
                  </w:rPr>
                  <w:t>|</w:t>
                </w:r>
                <w:r>
                  <w:rPr>
                    <w:rFonts w:ascii="Frutiger LT Std 47 Light Cn" w:hAnsi="Frutiger LT Std 47 Light Cn" w:cs="Frutiger LT Std 47 Light Cn"/>
                    <w:spacing w:val="18"/>
                    <w:sz w:val="12"/>
                    <w:szCs w:val="12"/>
                  </w:rPr>
                  <w:t xml:space="preserve"> </w:t>
                </w:r>
                <w:r>
                  <w:rPr>
                    <w:rFonts w:ascii="Frutiger LT Std 47 Light Cn" w:hAnsi="Frutiger LT Std 47 Light Cn" w:cs="Frutiger LT Std 47 Light Cn"/>
                    <w:sz w:val="12"/>
                    <w:szCs w:val="12"/>
                  </w:rPr>
                  <w:t>Make</w:t>
                </w:r>
                <w:r>
                  <w:rPr>
                    <w:rFonts w:ascii="Frutiger LT Std 47 Light Cn" w:hAnsi="Frutiger LT Std 47 Light Cn" w:cs="Frutiger LT Std 47 Light Cn"/>
                    <w:spacing w:val="18"/>
                    <w:sz w:val="12"/>
                    <w:szCs w:val="12"/>
                  </w:rPr>
                  <w:t xml:space="preserve"> </w:t>
                </w:r>
                <w:r>
                  <w:rPr>
                    <w:rFonts w:ascii="Frutiger LT Std 47 Light Cn" w:hAnsi="Frutiger LT Std 47 Light Cn" w:cs="Frutiger LT Std 47 Light Cn"/>
                    <w:sz w:val="12"/>
                    <w:szCs w:val="12"/>
                  </w:rPr>
                  <w:t>a</w:t>
                </w:r>
                <w:r>
                  <w:rPr>
                    <w:rFonts w:ascii="Frutiger LT Std 47 Light Cn" w:hAnsi="Frutiger LT Std 47 Light Cn" w:cs="Frutiger LT Std 47 Light Cn"/>
                    <w:spacing w:val="18"/>
                    <w:sz w:val="12"/>
                    <w:szCs w:val="12"/>
                  </w:rPr>
                  <w:t xml:space="preserve"> </w:t>
                </w:r>
                <w:r>
                  <w:rPr>
                    <w:rFonts w:ascii="Frutiger LT Std 47 Light Cn" w:hAnsi="Frutiger LT Std 47 Light Cn" w:cs="Frutiger LT Std 47 Light Cn"/>
                    <w:spacing w:val="-2"/>
                    <w:sz w:val="12"/>
                    <w:szCs w:val="12"/>
                  </w:rPr>
                  <w:t>Complaint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2364C010">
        <v:shape id="_x0000_s1027" type="#_x0000_t202" style="position:absolute;margin-left:547.75pt;margin-top:766.6pt;width:29.25pt;height:9pt;z-index:-4;mso-wrap-edited:f;mso-position-horizontal-relative:page;mso-position-vertical-relative:page" o:allowincell="f" filled="f" stroked="f">
          <v:textbox inset="0,0,0,0">
            <w:txbxContent>
              <w:p w14:paraId="74C11BBD" w14:textId="77777777" w:rsidR="005911D9" w:rsidRDefault="005911D9">
                <w:pPr>
                  <w:pStyle w:val="BodyText"/>
                  <w:kinsoku w:val="0"/>
                  <w:overflowPunct w:val="0"/>
                  <w:spacing w:line="160" w:lineRule="exact"/>
                  <w:ind w:left="20"/>
                  <w:rPr>
                    <w:rFonts w:ascii="Frutiger LT Std 47 Light Cn" w:hAnsi="Frutiger LT Std 47 Light Cn" w:cs="Frutiger LT Std 47 Light Cn"/>
                    <w:spacing w:val="-10"/>
                    <w:sz w:val="12"/>
                    <w:szCs w:val="12"/>
                  </w:rPr>
                </w:pPr>
                <w:r>
                  <w:rPr>
                    <w:rFonts w:ascii="Frutiger LT Std 47 Light Cn" w:hAnsi="Frutiger LT Std 47 Light Cn" w:cs="Frutiger LT Std 47 Light Cn"/>
                    <w:sz w:val="12"/>
                    <w:szCs w:val="12"/>
                  </w:rPr>
                  <w:t>Page</w:t>
                </w:r>
                <w:r>
                  <w:rPr>
                    <w:rFonts w:ascii="Frutiger LT Std 47 Light Cn" w:hAnsi="Frutiger LT Std 47 Light Cn" w:cs="Frutiger LT Std 47 Light Cn"/>
                    <w:spacing w:val="12"/>
                    <w:sz w:val="12"/>
                    <w:szCs w:val="12"/>
                  </w:rPr>
                  <w:t xml:space="preserve"> </w:t>
                </w:r>
                <w:r>
                  <w:rPr>
                    <w:rFonts w:ascii="Frutiger LT Std 47 Light Cn" w:hAnsi="Frutiger LT Std 47 Light Cn" w:cs="Frutiger LT Std 47 Light Cn"/>
                    <w:sz w:val="12"/>
                    <w:szCs w:val="12"/>
                  </w:rPr>
                  <w:fldChar w:fldCharType="begin"/>
                </w:r>
                <w:r>
                  <w:rPr>
                    <w:rFonts w:ascii="Frutiger LT Std 47 Light Cn" w:hAnsi="Frutiger LT Std 47 Light Cn" w:cs="Frutiger LT Std 47 Light Cn"/>
                    <w:sz w:val="12"/>
                    <w:szCs w:val="12"/>
                  </w:rPr>
                  <w:instrText xml:space="preserve"> PAGE </w:instrText>
                </w:r>
                <w:r>
                  <w:rPr>
                    <w:rFonts w:ascii="Frutiger LT Std 47 Light Cn" w:hAnsi="Frutiger LT Std 47 Light Cn" w:cs="Frutiger LT Std 47 Light Cn"/>
                    <w:sz w:val="12"/>
                    <w:szCs w:val="12"/>
                  </w:rPr>
                  <w:fldChar w:fldCharType="separate"/>
                </w:r>
                <w:r w:rsidR="00FF6C82">
                  <w:rPr>
                    <w:rFonts w:ascii="Frutiger LT Std 47 Light Cn" w:hAnsi="Frutiger LT Std 47 Light Cn" w:cs="Frutiger LT Std 47 Light Cn"/>
                    <w:noProof/>
                    <w:sz w:val="12"/>
                    <w:szCs w:val="12"/>
                  </w:rPr>
                  <w:t>2</w:t>
                </w:r>
                <w:r>
                  <w:rPr>
                    <w:rFonts w:ascii="Frutiger LT Std 47 Light Cn" w:hAnsi="Frutiger LT Std 47 Light Cn" w:cs="Frutiger LT Std 47 Light Cn"/>
                    <w:sz w:val="12"/>
                    <w:szCs w:val="12"/>
                  </w:rPr>
                  <w:fldChar w:fldCharType="end"/>
                </w:r>
                <w:r>
                  <w:rPr>
                    <w:rFonts w:ascii="Frutiger LT Std 47 Light Cn" w:hAnsi="Frutiger LT Std 47 Light Cn" w:cs="Frutiger LT Std 47 Light Cn"/>
                    <w:spacing w:val="13"/>
                    <w:sz w:val="12"/>
                    <w:szCs w:val="12"/>
                  </w:rPr>
                  <w:t xml:space="preserve"> </w:t>
                </w:r>
                <w:r>
                  <w:rPr>
                    <w:rFonts w:ascii="Frutiger LT Std 47 Light Cn" w:hAnsi="Frutiger LT Std 47 Light Cn" w:cs="Frutiger LT Std 47 Light Cn"/>
                    <w:sz w:val="12"/>
                    <w:szCs w:val="12"/>
                  </w:rPr>
                  <w:t>of</w:t>
                </w:r>
                <w:r>
                  <w:rPr>
                    <w:rFonts w:ascii="Frutiger LT Std 47 Light Cn" w:hAnsi="Frutiger LT Std 47 Light Cn" w:cs="Frutiger LT Std 47 Light Cn"/>
                    <w:spacing w:val="13"/>
                    <w:sz w:val="12"/>
                    <w:szCs w:val="12"/>
                  </w:rPr>
                  <w:t xml:space="preserve"> </w:t>
                </w:r>
                <w:r>
                  <w:rPr>
                    <w:rFonts w:ascii="Frutiger LT Std 47 Light Cn" w:hAnsi="Frutiger LT Std 47 Light Cn" w:cs="Frutiger LT Std 47 Light Cn"/>
                    <w:spacing w:val="-10"/>
                    <w:sz w:val="12"/>
                    <w:szCs w:val="12"/>
                  </w:rPr>
                  <w:fldChar w:fldCharType="begin"/>
                </w:r>
                <w:r>
                  <w:rPr>
                    <w:rFonts w:ascii="Frutiger LT Std 47 Light Cn" w:hAnsi="Frutiger LT Std 47 Light Cn" w:cs="Frutiger LT Std 47 Light Cn"/>
                    <w:spacing w:val="-10"/>
                    <w:sz w:val="12"/>
                    <w:szCs w:val="12"/>
                  </w:rPr>
                  <w:instrText xml:space="preserve"> NUMPAGES </w:instrText>
                </w:r>
                <w:r>
                  <w:rPr>
                    <w:rFonts w:ascii="Frutiger LT Std 47 Light Cn" w:hAnsi="Frutiger LT Std 47 Light Cn" w:cs="Frutiger LT Std 47 Light Cn"/>
                    <w:spacing w:val="-10"/>
                    <w:sz w:val="12"/>
                    <w:szCs w:val="12"/>
                  </w:rPr>
                  <w:fldChar w:fldCharType="separate"/>
                </w:r>
                <w:r w:rsidR="00FF6C82">
                  <w:rPr>
                    <w:rFonts w:ascii="Frutiger LT Std 47 Light Cn" w:hAnsi="Frutiger LT Std 47 Light Cn" w:cs="Frutiger LT Std 47 Light Cn"/>
                    <w:noProof/>
                    <w:spacing w:val="-10"/>
                    <w:sz w:val="12"/>
                    <w:szCs w:val="12"/>
                  </w:rPr>
                  <w:t>3</w:t>
                </w:r>
                <w:r>
                  <w:rPr>
                    <w:rFonts w:ascii="Frutiger LT Std 47 Light Cn" w:hAnsi="Frutiger LT Std 47 Light Cn" w:cs="Frutiger LT Std 47 Light Cn"/>
                    <w:spacing w:val="-10"/>
                    <w:sz w:val="12"/>
                    <w:szCs w:val="1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4256B" w14:textId="77777777" w:rsidR="005911D9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w:pict w14:anchorId="6B28F69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.7pt;margin-top:766.6pt;width:117.75pt;height:9pt;z-index:-3;mso-wrap-edited:f;mso-position-horizontal-relative:page;mso-position-vertical-relative:page" o:allowincell="f" filled="f" stroked="f">
          <v:textbox inset="0,0,0,0">
            <w:txbxContent>
              <w:p w14:paraId="7C011794" w14:textId="77777777" w:rsidR="005911D9" w:rsidRDefault="005911D9">
                <w:pPr>
                  <w:pStyle w:val="BodyText"/>
                  <w:kinsoku w:val="0"/>
                  <w:overflowPunct w:val="0"/>
                  <w:spacing w:line="160" w:lineRule="exact"/>
                  <w:ind w:left="20"/>
                  <w:rPr>
                    <w:rFonts w:ascii="Frutiger LT Std 47 Light Cn" w:hAnsi="Frutiger LT Std 47 Light Cn" w:cs="Frutiger LT Std 47 Light Cn"/>
                    <w:spacing w:val="-2"/>
                    <w:sz w:val="12"/>
                    <w:szCs w:val="12"/>
                  </w:rPr>
                </w:pPr>
                <w:r>
                  <w:rPr>
                    <w:rFonts w:ascii="Frutiger LT Std 47 Light Cn" w:hAnsi="Frutiger LT Std 47 Light Cn" w:cs="Frutiger LT Std 47 Light Cn"/>
                    <w:sz w:val="12"/>
                    <w:szCs w:val="12"/>
                  </w:rPr>
                  <w:t>College</w:t>
                </w:r>
                <w:r>
                  <w:rPr>
                    <w:rFonts w:ascii="Frutiger LT Std 47 Light Cn" w:hAnsi="Frutiger LT Std 47 Light Cn" w:cs="Frutiger LT Std 47 Light Cn"/>
                    <w:spacing w:val="15"/>
                    <w:sz w:val="12"/>
                    <w:szCs w:val="12"/>
                  </w:rPr>
                  <w:t xml:space="preserve"> </w:t>
                </w:r>
                <w:r>
                  <w:rPr>
                    <w:rFonts w:ascii="Frutiger LT Std 47 Light Cn" w:hAnsi="Frutiger LT Std 47 Light Cn" w:cs="Frutiger LT Std 47 Light Cn"/>
                    <w:sz w:val="12"/>
                    <w:szCs w:val="12"/>
                  </w:rPr>
                  <w:t>of</w:t>
                </w:r>
                <w:r>
                  <w:rPr>
                    <w:rFonts w:ascii="Frutiger LT Std 47 Light Cn" w:hAnsi="Frutiger LT Std 47 Light Cn" w:cs="Frutiger LT Std 47 Light Cn"/>
                    <w:spacing w:val="18"/>
                    <w:sz w:val="12"/>
                    <w:szCs w:val="12"/>
                  </w:rPr>
                  <w:t xml:space="preserve"> </w:t>
                </w:r>
                <w:r>
                  <w:rPr>
                    <w:rFonts w:ascii="Frutiger LT Std 47 Light Cn" w:hAnsi="Frutiger LT Std 47 Light Cn" w:cs="Frutiger LT Std 47 Light Cn"/>
                    <w:sz w:val="12"/>
                    <w:szCs w:val="12"/>
                  </w:rPr>
                  <w:t>Nurses</w:t>
                </w:r>
                <w:r>
                  <w:rPr>
                    <w:rFonts w:ascii="Frutiger LT Std 47 Light Cn" w:hAnsi="Frutiger LT Std 47 Light Cn" w:cs="Frutiger LT Std 47 Light Cn"/>
                    <w:spacing w:val="18"/>
                    <w:sz w:val="12"/>
                    <w:szCs w:val="12"/>
                  </w:rPr>
                  <w:t xml:space="preserve"> </w:t>
                </w:r>
                <w:r>
                  <w:rPr>
                    <w:rFonts w:ascii="Frutiger LT Std 47 Light Cn" w:hAnsi="Frutiger LT Std 47 Light Cn" w:cs="Frutiger LT Std 47 Light Cn"/>
                    <w:sz w:val="12"/>
                    <w:szCs w:val="12"/>
                  </w:rPr>
                  <w:t>of</w:t>
                </w:r>
                <w:r>
                  <w:rPr>
                    <w:rFonts w:ascii="Frutiger LT Std 47 Light Cn" w:hAnsi="Frutiger LT Std 47 Light Cn" w:cs="Frutiger LT Std 47 Light Cn"/>
                    <w:spacing w:val="18"/>
                    <w:sz w:val="12"/>
                    <w:szCs w:val="12"/>
                  </w:rPr>
                  <w:t xml:space="preserve"> </w:t>
                </w:r>
                <w:r>
                  <w:rPr>
                    <w:rFonts w:ascii="Frutiger LT Std 47 Light Cn" w:hAnsi="Frutiger LT Std 47 Light Cn" w:cs="Frutiger LT Std 47 Light Cn"/>
                    <w:sz w:val="12"/>
                    <w:szCs w:val="12"/>
                  </w:rPr>
                  <w:t>Ontario</w:t>
                </w:r>
                <w:r>
                  <w:rPr>
                    <w:rFonts w:ascii="Frutiger LT Std 47 Light Cn" w:hAnsi="Frutiger LT Std 47 Light Cn" w:cs="Frutiger LT Std 47 Light Cn"/>
                    <w:spacing w:val="17"/>
                    <w:sz w:val="12"/>
                    <w:szCs w:val="12"/>
                  </w:rPr>
                  <w:t xml:space="preserve"> </w:t>
                </w:r>
                <w:r>
                  <w:rPr>
                    <w:rFonts w:ascii="Frutiger LT Std 47 Light Cn" w:hAnsi="Frutiger LT Std 47 Light Cn" w:cs="Frutiger LT Std 47 Light Cn"/>
                    <w:sz w:val="12"/>
                    <w:szCs w:val="12"/>
                  </w:rPr>
                  <w:t>|</w:t>
                </w:r>
                <w:r>
                  <w:rPr>
                    <w:rFonts w:ascii="Frutiger LT Std 47 Light Cn" w:hAnsi="Frutiger LT Std 47 Light Cn" w:cs="Frutiger LT Std 47 Light Cn"/>
                    <w:spacing w:val="18"/>
                    <w:sz w:val="12"/>
                    <w:szCs w:val="12"/>
                  </w:rPr>
                  <w:t xml:space="preserve"> </w:t>
                </w:r>
                <w:r>
                  <w:rPr>
                    <w:rFonts w:ascii="Frutiger LT Std 47 Light Cn" w:hAnsi="Frutiger LT Std 47 Light Cn" w:cs="Frutiger LT Std 47 Light Cn"/>
                    <w:sz w:val="12"/>
                    <w:szCs w:val="12"/>
                  </w:rPr>
                  <w:t>Make</w:t>
                </w:r>
                <w:r>
                  <w:rPr>
                    <w:rFonts w:ascii="Frutiger LT Std 47 Light Cn" w:hAnsi="Frutiger LT Std 47 Light Cn" w:cs="Frutiger LT Std 47 Light Cn"/>
                    <w:spacing w:val="18"/>
                    <w:sz w:val="12"/>
                    <w:szCs w:val="12"/>
                  </w:rPr>
                  <w:t xml:space="preserve"> </w:t>
                </w:r>
                <w:r>
                  <w:rPr>
                    <w:rFonts w:ascii="Frutiger LT Std 47 Light Cn" w:hAnsi="Frutiger LT Std 47 Light Cn" w:cs="Frutiger LT Std 47 Light Cn"/>
                    <w:sz w:val="12"/>
                    <w:szCs w:val="12"/>
                  </w:rPr>
                  <w:t>a</w:t>
                </w:r>
                <w:r>
                  <w:rPr>
                    <w:rFonts w:ascii="Frutiger LT Std 47 Light Cn" w:hAnsi="Frutiger LT Std 47 Light Cn" w:cs="Frutiger LT Std 47 Light Cn"/>
                    <w:spacing w:val="18"/>
                    <w:sz w:val="12"/>
                    <w:szCs w:val="12"/>
                  </w:rPr>
                  <w:t xml:space="preserve"> </w:t>
                </w:r>
                <w:r>
                  <w:rPr>
                    <w:rFonts w:ascii="Frutiger LT Std 47 Light Cn" w:hAnsi="Frutiger LT Std 47 Light Cn" w:cs="Frutiger LT Std 47 Light Cn"/>
                    <w:spacing w:val="-2"/>
                    <w:sz w:val="12"/>
                    <w:szCs w:val="12"/>
                  </w:rPr>
                  <w:t>Complaint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1D88AAFE">
        <v:shape id="_x0000_s1025" type="#_x0000_t202" style="position:absolute;margin-left:547.75pt;margin-top:766.6pt;width:29.25pt;height:9pt;z-index:-2;mso-wrap-edited:f;mso-position-horizontal-relative:page;mso-position-vertical-relative:page" o:allowincell="f" filled="f" stroked="f">
          <v:textbox inset="0,0,0,0">
            <w:txbxContent>
              <w:p w14:paraId="03CB006D" w14:textId="77777777" w:rsidR="005911D9" w:rsidRDefault="005911D9">
                <w:pPr>
                  <w:pStyle w:val="BodyText"/>
                  <w:kinsoku w:val="0"/>
                  <w:overflowPunct w:val="0"/>
                  <w:spacing w:line="160" w:lineRule="exact"/>
                  <w:ind w:left="20"/>
                  <w:rPr>
                    <w:rFonts w:ascii="Frutiger LT Std 47 Light Cn" w:hAnsi="Frutiger LT Std 47 Light Cn" w:cs="Frutiger LT Std 47 Light Cn"/>
                    <w:spacing w:val="-10"/>
                    <w:sz w:val="12"/>
                    <w:szCs w:val="12"/>
                  </w:rPr>
                </w:pPr>
                <w:r>
                  <w:rPr>
                    <w:rFonts w:ascii="Frutiger LT Std 47 Light Cn" w:hAnsi="Frutiger LT Std 47 Light Cn" w:cs="Frutiger LT Std 47 Light Cn"/>
                    <w:sz w:val="12"/>
                    <w:szCs w:val="12"/>
                  </w:rPr>
                  <w:t>Page</w:t>
                </w:r>
                <w:r>
                  <w:rPr>
                    <w:rFonts w:ascii="Frutiger LT Std 47 Light Cn" w:hAnsi="Frutiger LT Std 47 Light Cn" w:cs="Frutiger LT Std 47 Light Cn"/>
                    <w:spacing w:val="12"/>
                    <w:sz w:val="12"/>
                    <w:szCs w:val="12"/>
                  </w:rPr>
                  <w:t xml:space="preserve"> </w:t>
                </w:r>
                <w:r>
                  <w:rPr>
                    <w:rFonts w:ascii="Frutiger LT Std 47 Light Cn" w:hAnsi="Frutiger LT Std 47 Light Cn" w:cs="Frutiger LT Std 47 Light Cn"/>
                    <w:sz w:val="12"/>
                    <w:szCs w:val="12"/>
                  </w:rPr>
                  <w:fldChar w:fldCharType="begin"/>
                </w:r>
                <w:r>
                  <w:rPr>
                    <w:rFonts w:ascii="Frutiger LT Std 47 Light Cn" w:hAnsi="Frutiger LT Std 47 Light Cn" w:cs="Frutiger LT Std 47 Light Cn"/>
                    <w:sz w:val="12"/>
                    <w:szCs w:val="12"/>
                  </w:rPr>
                  <w:instrText xml:space="preserve"> PAGE </w:instrText>
                </w:r>
                <w:r>
                  <w:rPr>
                    <w:rFonts w:ascii="Frutiger LT Std 47 Light Cn" w:hAnsi="Frutiger LT Std 47 Light Cn" w:cs="Frutiger LT Std 47 Light Cn"/>
                    <w:sz w:val="12"/>
                    <w:szCs w:val="12"/>
                  </w:rPr>
                  <w:fldChar w:fldCharType="separate"/>
                </w:r>
                <w:r w:rsidR="00FF6C82">
                  <w:rPr>
                    <w:rFonts w:ascii="Frutiger LT Std 47 Light Cn" w:hAnsi="Frutiger LT Std 47 Light Cn" w:cs="Frutiger LT Std 47 Light Cn"/>
                    <w:noProof/>
                    <w:sz w:val="12"/>
                    <w:szCs w:val="12"/>
                  </w:rPr>
                  <w:t>7</w:t>
                </w:r>
                <w:r>
                  <w:rPr>
                    <w:rFonts w:ascii="Frutiger LT Std 47 Light Cn" w:hAnsi="Frutiger LT Std 47 Light Cn" w:cs="Frutiger LT Std 47 Light Cn"/>
                    <w:sz w:val="12"/>
                    <w:szCs w:val="12"/>
                  </w:rPr>
                  <w:fldChar w:fldCharType="end"/>
                </w:r>
                <w:r>
                  <w:rPr>
                    <w:rFonts w:ascii="Frutiger LT Std 47 Light Cn" w:hAnsi="Frutiger LT Std 47 Light Cn" w:cs="Frutiger LT Std 47 Light Cn"/>
                    <w:spacing w:val="13"/>
                    <w:sz w:val="12"/>
                    <w:szCs w:val="12"/>
                  </w:rPr>
                  <w:t xml:space="preserve"> </w:t>
                </w:r>
                <w:r>
                  <w:rPr>
                    <w:rFonts w:ascii="Frutiger LT Std 47 Light Cn" w:hAnsi="Frutiger LT Std 47 Light Cn" w:cs="Frutiger LT Std 47 Light Cn"/>
                    <w:sz w:val="12"/>
                    <w:szCs w:val="12"/>
                  </w:rPr>
                  <w:t>of</w:t>
                </w:r>
                <w:r>
                  <w:rPr>
                    <w:rFonts w:ascii="Frutiger LT Std 47 Light Cn" w:hAnsi="Frutiger LT Std 47 Light Cn" w:cs="Frutiger LT Std 47 Light Cn"/>
                    <w:spacing w:val="13"/>
                    <w:sz w:val="12"/>
                    <w:szCs w:val="12"/>
                  </w:rPr>
                  <w:t xml:space="preserve"> </w:t>
                </w:r>
                <w:r>
                  <w:rPr>
                    <w:rFonts w:ascii="Frutiger LT Std 47 Light Cn" w:hAnsi="Frutiger LT Std 47 Light Cn" w:cs="Frutiger LT Std 47 Light Cn"/>
                    <w:spacing w:val="-10"/>
                    <w:sz w:val="12"/>
                    <w:szCs w:val="12"/>
                  </w:rPr>
                  <w:fldChar w:fldCharType="begin"/>
                </w:r>
                <w:r>
                  <w:rPr>
                    <w:rFonts w:ascii="Frutiger LT Std 47 Light Cn" w:hAnsi="Frutiger LT Std 47 Light Cn" w:cs="Frutiger LT Std 47 Light Cn"/>
                    <w:spacing w:val="-10"/>
                    <w:sz w:val="12"/>
                    <w:szCs w:val="12"/>
                  </w:rPr>
                  <w:instrText xml:space="preserve"> NUMPAGES </w:instrText>
                </w:r>
                <w:r>
                  <w:rPr>
                    <w:rFonts w:ascii="Frutiger LT Std 47 Light Cn" w:hAnsi="Frutiger LT Std 47 Light Cn" w:cs="Frutiger LT Std 47 Light Cn"/>
                    <w:spacing w:val="-10"/>
                    <w:sz w:val="12"/>
                    <w:szCs w:val="12"/>
                  </w:rPr>
                  <w:fldChar w:fldCharType="separate"/>
                </w:r>
                <w:r w:rsidR="00FF6C82">
                  <w:rPr>
                    <w:rFonts w:ascii="Frutiger LT Std 47 Light Cn" w:hAnsi="Frutiger LT Std 47 Light Cn" w:cs="Frutiger LT Std 47 Light Cn"/>
                    <w:noProof/>
                    <w:spacing w:val="-10"/>
                    <w:sz w:val="12"/>
                    <w:szCs w:val="12"/>
                  </w:rPr>
                  <w:t>7</w:t>
                </w:r>
                <w:r>
                  <w:rPr>
                    <w:rFonts w:ascii="Frutiger LT Std 47 Light Cn" w:hAnsi="Frutiger LT Std 47 Light Cn" w:cs="Frutiger LT Std 47 Light Cn"/>
                    <w:spacing w:val="-10"/>
                    <w:sz w:val="12"/>
                    <w:szCs w:val="1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4A1EE" w14:textId="77777777" w:rsidR="00A2081B" w:rsidRDefault="00A2081B">
      <w:r>
        <w:separator/>
      </w:r>
    </w:p>
  </w:footnote>
  <w:footnote w:type="continuationSeparator" w:id="0">
    <w:p w14:paraId="49F36183" w14:textId="77777777" w:rsidR="00A2081B" w:rsidRDefault="00A20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45B77" w14:textId="77777777" w:rsidR="005911D9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w:pict w14:anchorId="6C5C08EA"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35pt;margin-top:31.1pt;width:226.5pt;height:25.7pt;z-index:-9;mso-wrap-edited:f;mso-position-horizontal-relative:page;mso-position-vertical-relative:page" o:allowincell="f" filled="f" stroked="f">
          <v:textbox inset="0,0,0,0">
            <w:txbxContent>
              <w:p w14:paraId="0CA12731" w14:textId="77777777" w:rsidR="005911D9" w:rsidRDefault="005911D9">
                <w:pPr>
                  <w:pStyle w:val="BodyText"/>
                  <w:kinsoku w:val="0"/>
                  <w:overflowPunct w:val="0"/>
                  <w:spacing w:line="494" w:lineRule="exact"/>
                  <w:ind w:left="20"/>
                  <w:rPr>
                    <w:rFonts w:ascii="Frutiger LT Std 45 Light" w:hAnsi="Frutiger LT Std 45 Light" w:cs="Frutiger LT Std 45 Light"/>
                    <w:b/>
                    <w:bCs/>
                    <w:spacing w:val="-4"/>
                    <w:sz w:val="40"/>
                    <w:szCs w:val="40"/>
                  </w:rPr>
                </w:pPr>
                <w:r>
                  <w:rPr>
                    <w:rFonts w:ascii="Frutiger LT Std 45 Light" w:hAnsi="Frutiger LT Std 45 Light" w:cs="Frutiger LT Std 45 Light"/>
                    <w:b/>
                    <w:bCs/>
                    <w:sz w:val="40"/>
                    <w:szCs w:val="40"/>
                  </w:rPr>
                  <w:t xml:space="preserve">Make a Complaint </w:t>
                </w:r>
                <w:r>
                  <w:rPr>
                    <w:rFonts w:ascii="Frutiger LT Std 45 Light" w:hAnsi="Frutiger LT Std 45 Light" w:cs="Frutiger LT Std 45 Light"/>
                    <w:b/>
                    <w:bCs/>
                    <w:spacing w:val="-4"/>
                    <w:sz w:val="40"/>
                    <w:szCs w:val="40"/>
                  </w:rPr>
                  <w:t>Form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5BEBA" w14:textId="77777777" w:rsidR="005911D9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w:pict w14:anchorId="562805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5" type="#_x0000_t75" style="position:absolute;margin-left:409.05pt;margin-top:-4.2pt;width:142.5pt;height:47.5pt;z-index:9" o:allowincell="f">
          <v:imagedata r:id="rId1" o:title=""/>
        </v:shape>
      </w:pict>
    </w:r>
    <w:r>
      <w:rPr>
        <w:noProof/>
      </w:rPr>
      <w:pict w14:anchorId="58713B64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4.2pt;margin-top:30.9pt;width:226.5pt;height:45.35pt;z-index:-6;mso-wrap-edited:f;mso-position-horizontal-relative:page;mso-position-vertical-relative:page" o:allowincell="f" filled="f" stroked="f">
          <v:textbox inset="0,0,0,0">
            <w:txbxContent>
              <w:p w14:paraId="47C99942" w14:textId="77777777" w:rsidR="005911D9" w:rsidRDefault="005911D9">
                <w:pPr>
                  <w:pStyle w:val="BodyText"/>
                  <w:kinsoku w:val="0"/>
                  <w:overflowPunct w:val="0"/>
                  <w:spacing w:line="455" w:lineRule="exact"/>
                  <w:ind w:left="20"/>
                  <w:rPr>
                    <w:rFonts w:ascii="Frutiger LT Std 45 Light" w:hAnsi="Frutiger LT Std 45 Light" w:cs="Frutiger LT Std 45 Light"/>
                    <w:b/>
                    <w:bCs/>
                    <w:spacing w:val="-4"/>
                    <w:sz w:val="40"/>
                    <w:szCs w:val="40"/>
                  </w:rPr>
                </w:pPr>
                <w:r>
                  <w:rPr>
                    <w:rFonts w:ascii="Frutiger LT Std 45 Light" w:hAnsi="Frutiger LT Std 45 Light" w:cs="Frutiger LT Std 45 Light"/>
                    <w:b/>
                    <w:bCs/>
                    <w:sz w:val="40"/>
                    <w:szCs w:val="40"/>
                  </w:rPr>
                  <w:t xml:space="preserve">Make a Complaint </w:t>
                </w:r>
                <w:r>
                  <w:rPr>
                    <w:rFonts w:ascii="Frutiger LT Std 45 Light" w:hAnsi="Frutiger LT Std 45 Light" w:cs="Frutiger LT Std 45 Light"/>
                    <w:b/>
                    <w:bCs/>
                    <w:spacing w:val="-4"/>
                    <w:sz w:val="40"/>
                    <w:szCs w:val="40"/>
                  </w:rPr>
                  <w:t>Form</w:t>
                </w:r>
              </w:p>
              <w:p w14:paraId="1C096699" w14:textId="77777777" w:rsidR="005911D9" w:rsidRDefault="005911D9">
                <w:pPr>
                  <w:pStyle w:val="BodyText"/>
                  <w:kinsoku w:val="0"/>
                  <w:overflowPunct w:val="0"/>
                  <w:spacing w:line="432" w:lineRule="exact"/>
                  <w:ind w:left="20"/>
                  <w:rPr>
                    <w:rFonts w:ascii="Frutiger LT Std 45 Light" w:hAnsi="Frutiger LT Std 45 Light" w:cs="Frutiger LT Std 45 Light"/>
                    <w:b/>
                    <w:bCs/>
                    <w:color w:val="939598"/>
                    <w:spacing w:val="-2"/>
                    <w:sz w:val="34"/>
                    <w:szCs w:val="34"/>
                  </w:rPr>
                </w:pPr>
                <w:r>
                  <w:rPr>
                    <w:rFonts w:ascii="Frutiger LT Std 45 Light" w:hAnsi="Frutiger LT Std 45 Light" w:cs="Frutiger LT Std 45 Light"/>
                    <w:b/>
                    <w:bCs/>
                    <w:color w:val="939598"/>
                    <w:spacing w:val="-2"/>
                    <w:sz w:val="34"/>
                    <w:szCs w:val="34"/>
                  </w:rPr>
                  <w:t>continued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BE10A" w14:textId="77777777" w:rsidR="005911D9" w:rsidRDefault="005911D9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numFmt w:val="bullet"/>
      <w:lvlText w:val="ï"/>
      <w:lvlJc w:val="left"/>
      <w:pPr>
        <w:ind w:left="520" w:hanging="200"/>
      </w:pPr>
      <w:rPr>
        <w:rFonts w:ascii="Frutiger LT Std 55 Roman" w:hAnsi="Frutiger LT Std 55 Roman" w:cs="Frutiger LT Std 55 Roman"/>
        <w:b w:val="0"/>
        <w:bCs w:val="0"/>
        <w:i w:val="0"/>
        <w:iCs w:val="0"/>
        <w:w w:val="100"/>
        <w:sz w:val="20"/>
        <w:szCs w:val="20"/>
      </w:rPr>
    </w:lvl>
    <w:lvl w:ilvl="1">
      <w:numFmt w:val="bullet"/>
      <w:lvlText w:val="ï"/>
      <w:lvlJc w:val="left"/>
      <w:pPr>
        <w:ind w:left="1548" w:hanging="200"/>
      </w:pPr>
    </w:lvl>
    <w:lvl w:ilvl="2">
      <w:numFmt w:val="bullet"/>
      <w:lvlText w:val="ï"/>
      <w:lvlJc w:val="left"/>
      <w:pPr>
        <w:ind w:left="2576" w:hanging="200"/>
      </w:pPr>
    </w:lvl>
    <w:lvl w:ilvl="3">
      <w:numFmt w:val="bullet"/>
      <w:lvlText w:val="ï"/>
      <w:lvlJc w:val="left"/>
      <w:pPr>
        <w:ind w:left="3604" w:hanging="200"/>
      </w:pPr>
    </w:lvl>
    <w:lvl w:ilvl="4">
      <w:numFmt w:val="bullet"/>
      <w:lvlText w:val="ï"/>
      <w:lvlJc w:val="left"/>
      <w:pPr>
        <w:ind w:left="4632" w:hanging="200"/>
      </w:pPr>
    </w:lvl>
    <w:lvl w:ilvl="5">
      <w:numFmt w:val="bullet"/>
      <w:lvlText w:val="ï"/>
      <w:lvlJc w:val="left"/>
      <w:pPr>
        <w:ind w:left="5660" w:hanging="200"/>
      </w:pPr>
    </w:lvl>
    <w:lvl w:ilvl="6">
      <w:numFmt w:val="bullet"/>
      <w:lvlText w:val="ï"/>
      <w:lvlJc w:val="left"/>
      <w:pPr>
        <w:ind w:left="6688" w:hanging="200"/>
      </w:pPr>
    </w:lvl>
    <w:lvl w:ilvl="7">
      <w:numFmt w:val="bullet"/>
      <w:lvlText w:val="ï"/>
      <w:lvlJc w:val="left"/>
      <w:pPr>
        <w:ind w:left="7716" w:hanging="200"/>
      </w:pPr>
    </w:lvl>
    <w:lvl w:ilvl="8">
      <w:numFmt w:val="bullet"/>
      <w:lvlText w:val="ï"/>
      <w:lvlJc w:val="left"/>
      <w:pPr>
        <w:ind w:left="8744" w:hanging="200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ï"/>
      <w:lvlJc w:val="left"/>
      <w:pPr>
        <w:ind w:left="660" w:hanging="200"/>
      </w:pPr>
      <w:rPr>
        <w:rFonts w:ascii="Frutiger LT Std 55 Roman" w:hAnsi="Frutiger LT Std 55 Roman" w:cs="Frutiger LT Std 55 Roman"/>
        <w:b w:val="0"/>
        <w:bCs w:val="0"/>
        <w:i w:val="0"/>
        <w:iCs w:val="0"/>
        <w:w w:val="100"/>
        <w:sz w:val="20"/>
        <w:szCs w:val="20"/>
      </w:rPr>
    </w:lvl>
    <w:lvl w:ilvl="1">
      <w:numFmt w:val="bullet"/>
      <w:lvlText w:val="ï"/>
      <w:lvlJc w:val="left"/>
      <w:pPr>
        <w:ind w:left="1696" w:hanging="200"/>
      </w:pPr>
    </w:lvl>
    <w:lvl w:ilvl="2">
      <w:numFmt w:val="bullet"/>
      <w:lvlText w:val="ï"/>
      <w:lvlJc w:val="left"/>
      <w:pPr>
        <w:ind w:left="2732" w:hanging="200"/>
      </w:pPr>
    </w:lvl>
    <w:lvl w:ilvl="3">
      <w:numFmt w:val="bullet"/>
      <w:lvlText w:val="ï"/>
      <w:lvlJc w:val="left"/>
      <w:pPr>
        <w:ind w:left="3768" w:hanging="200"/>
      </w:pPr>
    </w:lvl>
    <w:lvl w:ilvl="4">
      <w:numFmt w:val="bullet"/>
      <w:lvlText w:val="ï"/>
      <w:lvlJc w:val="left"/>
      <w:pPr>
        <w:ind w:left="4804" w:hanging="200"/>
      </w:pPr>
    </w:lvl>
    <w:lvl w:ilvl="5">
      <w:numFmt w:val="bullet"/>
      <w:lvlText w:val="ï"/>
      <w:lvlJc w:val="left"/>
      <w:pPr>
        <w:ind w:left="5840" w:hanging="200"/>
      </w:pPr>
    </w:lvl>
    <w:lvl w:ilvl="6">
      <w:numFmt w:val="bullet"/>
      <w:lvlText w:val="ï"/>
      <w:lvlJc w:val="left"/>
      <w:pPr>
        <w:ind w:left="6876" w:hanging="200"/>
      </w:pPr>
    </w:lvl>
    <w:lvl w:ilvl="7">
      <w:numFmt w:val="bullet"/>
      <w:lvlText w:val="ï"/>
      <w:lvlJc w:val="left"/>
      <w:pPr>
        <w:ind w:left="7912" w:hanging="200"/>
      </w:pPr>
    </w:lvl>
    <w:lvl w:ilvl="8">
      <w:numFmt w:val="bullet"/>
      <w:lvlText w:val="ï"/>
      <w:lvlJc w:val="left"/>
      <w:pPr>
        <w:ind w:left="8948" w:hanging="200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ï"/>
      <w:lvlJc w:val="left"/>
      <w:pPr>
        <w:ind w:left="660" w:hanging="200"/>
      </w:pPr>
      <w:rPr>
        <w:rFonts w:ascii="Frutiger LT Std 55 Roman" w:hAnsi="Frutiger LT Std 55 Roman" w:cs="Frutiger LT Std 55 Roman"/>
        <w:b w:val="0"/>
        <w:bCs w:val="0"/>
        <w:i w:val="0"/>
        <w:iCs w:val="0"/>
        <w:w w:val="100"/>
        <w:sz w:val="20"/>
        <w:szCs w:val="20"/>
      </w:rPr>
    </w:lvl>
    <w:lvl w:ilvl="1">
      <w:numFmt w:val="bullet"/>
      <w:lvlText w:val="ï"/>
      <w:lvlJc w:val="left"/>
      <w:pPr>
        <w:ind w:left="1696" w:hanging="200"/>
      </w:pPr>
    </w:lvl>
    <w:lvl w:ilvl="2">
      <w:numFmt w:val="bullet"/>
      <w:lvlText w:val="ï"/>
      <w:lvlJc w:val="left"/>
      <w:pPr>
        <w:ind w:left="2732" w:hanging="200"/>
      </w:pPr>
    </w:lvl>
    <w:lvl w:ilvl="3">
      <w:numFmt w:val="bullet"/>
      <w:lvlText w:val="ï"/>
      <w:lvlJc w:val="left"/>
      <w:pPr>
        <w:ind w:left="3768" w:hanging="200"/>
      </w:pPr>
    </w:lvl>
    <w:lvl w:ilvl="4">
      <w:numFmt w:val="bullet"/>
      <w:lvlText w:val="ï"/>
      <w:lvlJc w:val="left"/>
      <w:pPr>
        <w:ind w:left="4804" w:hanging="200"/>
      </w:pPr>
    </w:lvl>
    <w:lvl w:ilvl="5">
      <w:numFmt w:val="bullet"/>
      <w:lvlText w:val="ï"/>
      <w:lvlJc w:val="left"/>
      <w:pPr>
        <w:ind w:left="5840" w:hanging="200"/>
      </w:pPr>
    </w:lvl>
    <w:lvl w:ilvl="6">
      <w:numFmt w:val="bullet"/>
      <w:lvlText w:val="ï"/>
      <w:lvlJc w:val="left"/>
      <w:pPr>
        <w:ind w:left="6876" w:hanging="200"/>
      </w:pPr>
    </w:lvl>
    <w:lvl w:ilvl="7">
      <w:numFmt w:val="bullet"/>
      <w:lvlText w:val="ï"/>
      <w:lvlJc w:val="left"/>
      <w:pPr>
        <w:ind w:left="7912" w:hanging="200"/>
      </w:pPr>
    </w:lvl>
    <w:lvl w:ilvl="8">
      <w:numFmt w:val="bullet"/>
      <w:lvlText w:val="ï"/>
      <w:lvlJc w:val="left"/>
      <w:pPr>
        <w:ind w:left="8948" w:hanging="200"/>
      </w:pPr>
    </w:lvl>
  </w:abstractNum>
  <w:abstractNum w:abstractNumId="3" w15:restartNumberingAfterBreak="0">
    <w:nsid w:val="29D2055E"/>
    <w:multiLevelType w:val="hybridMultilevel"/>
    <w:tmpl w:val="0EE4B4DE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4B1E0968"/>
    <w:multiLevelType w:val="hybridMultilevel"/>
    <w:tmpl w:val="FA9E232A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60CA02DA"/>
    <w:multiLevelType w:val="hybridMultilevel"/>
    <w:tmpl w:val="1382C554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 w16cid:durableId="844708767">
    <w:abstractNumId w:val="2"/>
  </w:num>
  <w:num w:numId="2" w16cid:durableId="170753876">
    <w:abstractNumId w:val="1"/>
  </w:num>
  <w:num w:numId="3" w16cid:durableId="273440739">
    <w:abstractNumId w:val="0"/>
  </w:num>
  <w:num w:numId="4" w16cid:durableId="1636762828">
    <w:abstractNumId w:val="5"/>
  </w:num>
  <w:num w:numId="5" w16cid:durableId="604073405">
    <w:abstractNumId w:val="4"/>
  </w:num>
  <w:num w:numId="6" w16cid:durableId="671756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doNotTrackMoves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12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6C82"/>
    <w:rsid w:val="000055F4"/>
    <w:rsid w:val="00021FC9"/>
    <w:rsid w:val="00070419"/>
    <w:rsid w:val="000767B3"/>
    <w:rsid w:val="000A2D9B"/>
    <w:rsid w:val="000C6BB7"/>
    <w:rsid w:val="000F1F3A"/>
    <w:rsid w:val="0016554E"/>
    <w:rsid w:val="001C2576"/>
    <w:rsid w:val="002845B6"/>
    <w:rsid w:val="002A49E4"/>
    <w:rsid w:val="002B1A83"/>
    <w:rsid w:val="002B21F5"/>
    <w:rsid w:val="002E3703"/>
    <w:rsid w:val="00326BB2"/>
    <w:rsid w:val="00357835"/>
    <w:rsid w:val="003A7456"/>
    <w:rsid w:val="004D5379"/>
    <w:rsid w:val="004D5F5E"/>
    <w:rsid w:val="005356C7"/>
    <w:rsid w:val="00580C25"/>
    <w:rsid w:val="005911D9"/>
    <w:rsid w:val="005B5E90"/>
    <w:rsid w:val="006255DE"/>
    <w:rsid w:val="006E5443"/>
    <w:rsid w:val="007D7A5B"/>
    <w:rsid w:val="007F43A2"/>
    <w:rsid w:val="00805A6E"/>
    <w:rsid w:val="00833447"/>
    <w:rsid w:val="0087084E"/>
    <w:rsid w:val="0090527B"/>
    <w:rsid w:val="009102FD"/>
    <w:rsid w:val="009307FE"/>
    <w:rsid w:val="00944EBB"/>
    <w:rsid w:val="009C1A8B"/>
    <w:rsid w:val="00A2081B"/>
    <w:rsid w:val="00A62518"/>
    <w:rsid w:val="00AC3DB2"/>
    <w:rsid w:val="00B8627E"/>
    <w:rsid w:val="00B90E6D"/>
    <w:rsid w:val="00BC6131"/>
    <w:rsid w:val="00BD3A4B"/>
    <w:rsid w:val="00C07CB9"/>
    <w:rsid w:val="00C12599"/>
    <w:rsid w:val="00C31CE1"/>
    <w:rsid w:val="00CF6782"/>
    <w:rsid w:val="00D66C62"/>
    <w:rsid w:val="00DD52CA"/>
    <w:rsid w:val="00E30041"/>
    <w:rsid w:val="00E37262"/>
    <w:rsid w:val="00E47760"/>
    <w:rsid w:val="00E74E06"/>
    <w:rsid w:val="00F128D0"/>
    <w:rsid w:val="00F53CA3"/>
    <w:rsid w:val="00F57574"/>
    <w:rsid w:val="00FB280D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5"/>
    <o:shapelayout v:ext="edit">
      <o:idmap v:ext="edit" data="2"/>
    </o:shapelayout>
  </w:shapeDefaults>
  <w:decimalSymbol w:val="."/>
  <w:listSeparator w:val=","/>
  <w14:docId w14:val="2B159FD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Frutiger LT Std 55 Roman" w:hAnsi="Frutiger LT Std 55 Roman" w:cs="Frutiger LT Std 55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0"/>
      <w:outlineLvl w:val="0"/>
    </w:pPr>
    <w:rPr>
      <w:rFonts w:ascii="Frutiger LT Std 45 Light" w:hAnsi="Frutiger LT Std 45 Light" w:cs="Frutiger LT Std 45 Light"/>
      <w:b/>
      <w:bCs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36"/>
      <w:ind w:left="120"/>
      <w:outlineLvl w:val="1"/>
    </w:pPr>
    <w:rPr>
      <w:rFonts w:ascii="Frutiger LT Std 45 Light" w:hAnsi="Frutiger LT Std 45 Light" w:cs="Frutiger LT Std 45 Light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56"/>
      <w:ind w:left="120"/>
      <w:outlineLvl w:val="2"/>
    </w:p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60"/>
      <w:ind w:left="120"/>
      <w:outlineLvl w:val="3"/>
    </w:pPr>
    <w:rPr>
      <w:rFonts w:ascii="Frutiger LT Std 45 Light" w:hAnsi="Frutiger LT Std 45 Light" w:cs="Frutiger LT Std 45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link w:val="BodyText"/>
    <w:uiPriority w:val="99"/>
    <w:rPr>
      <w:rFonts w:ascii="Frutiger LT Std 55 Roman" w:hAnsi="Frutiger LT Std 55 Roman" w:cs="Frutiger LT Std 55 Roman"/>
      <w:sz w:val="22"/>
      <w:szCs w:val="22"/>
      <w:lang w:val="en-US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455" w:lineRule="exact"/>
      <w:ind w:left="20"/>
    </w:pPr>
    <w:rPr>
      <w:rFonts w:ascii="Frutiger LT Std 45 Light" w:hAnsi="Frutiger LT Std 45 Light" w:cs="Frutiger LT Std 45 Light"/>
      <w:b/>
      <w:bCs/>
      <w:sz w:val="40"/>
      <w:szCs w:val="40"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b/>
      <w:bCs/>
      <w:kern w:val="28"/>
      <w:sz w:val="32"/>
      <w:szCs w:val="32"/>
      <w:lang w:val="en-US"/>
    </w:rPr>
  </w:style>
  <w:style w:type="paragraph" w:styleId="ListParagraph">
    <w:name w:val="List Paragraph"/>
    <w:basedOn w:val="Normal"/>
    <w:uiPriority w:val="1"/>
    <w:qFormat/>
    <w:pPr>
      <w:spacing w:before="143"/>
      <w:ind w:left="660" w:hanging="20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7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52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D52CA"/>
    <w:rPr>
      <w:rFonts w:ascii="Frutiger LT Std 55 Roman" w:hAnsi="Frutiger LT Std 55 Roman" w:cs="Frutiger LT Std 55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D52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52CA"/>
    <w:rPr>
      <w:rFonts w:ascii="Frutiger LT Std 55 Roman" w:hAnsi="Frutiger LT Std 55 Roman" w:cs="Frutiger LT Std 55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no.org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www.cno.org/privac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ublicComplaints@cnomail.org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cno.org/en/protect-public/preventing-harm/sexual-abuse-of-patients/financial-assistance-eligibility-for-sexual-abuse-victims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PublicComplaints@cnomail.org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64d132-7b37-43ca-a8f6-5280a912a289">
      <Terms xmlns="http://schemas.microsoft.com/office/infopath/2007/PartnerControls"/>
    </lcf76f155ced4ddcb4097134ff3c332f>
    <TaxCatchAll xmlns="ce745316-b050-4290-9f5e-08da0cdcb9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74CDF35A83F648B1EAA8032C868C91" ma:contentTypeVersion="15" ma:contentTypeDescription="Create a new document." ma:contentTypeScope="" ma:versionID="34cecda0a7cc37e8f83f27081fd465a7">
  <xsd:schema xmlns:xsd="http://www.w3.org/2001/XMLSchema" xmlns:xs="http://www.w3.org/2001/XMLSchema" xmlns:p="http://schemas.microsoft.com/office/2006/metadata/properties" xmlns:ns2="e464d132-7b37-43ca-a8f6-5280a912a289" xmlns:ns3="ce745316-b050-4290-9f5e-08da0cdcb99a" targetNamespace="http://schemas.microsoft.com/office/2006/metadata/properties" ma:root="true" ma:fieldsID="c9f4e144c4751f995a04e4f4075c24b0" ns2:_="" ns3:_="">
    <xsd:import namespace="e464d132-7b37-43ca-a8f6-5280a912a289"/>
    <xsd:import namespace="ce745316-b050-4290-9f5e-08da0cdcb9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4d132-7b37-43ca-a8f6-5280a912a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d13b36e-60ac-465c-bd68-3094898d12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45316-b050-4290-9f5e-08da0cdcb99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d098169-65fa-486e-8823-c306cc935198}" ma:internalName="TaxCatchAll" ma:showField="CatchAllData" ma:web="ce745316-b050-4290-9f5e-08da0cdcb9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A51C1C-886E-4DD4-8BBE-8B4EAA5A78BB}">
  <ds:schemaRefs>
    <ds:schemaRef ds:uri="http://schemas.microsoft.com/office/2006/metadata/properties"/>
    <ds:schemaRef ds:uri="http://schemas.microsoft.com/office/infopath/2007/PartnerControls"/>
    <ds:schemaRef ds:uri="e464d132-7b37-43ca-a8f6-5280a912a289"/>
    <ds:schemaRef ds:uri="ce745316-b050-4290-9f5e-08da0cdcb99a"/>
  </ds:schemaRefs>
</ds:datastoreItem>
</file>

<file path=customXml/itemProps2.xml><?xml version="1.0" encoding="utf-8"?>
<ds:datastoreItem xmlns:ds="http://schemas.openxmlformats.org/officeDocument/2006/customXml" ds:itemID="{BF66BBE0-8833-4055-9854-C432F5542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4d132-7b37-43ca-a8f6-5280a912a289"/>
    <ds:schemaRef ds:uri="ce745316-b050-4290-9f5e-08da0cdcb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87684B-2B3A-4D6D-BA9C-6550619853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Make a Complaint Form</vt:lpstr>
    </vt:vector>
  </TitlesOfParts>
  <Company/>
  <LinksUpToDate>false</LinksUpToDate>
  <CharactersWithSpaces>4870</CharactersWithSpaces>
  <SharedDoc>false</SharedDoc>
  <HLinks>
    <vt:vector size="30" baseType="variant">
      <vt:variant>
        <vt:i4>3014698</vt:i4>
      </vt:variant>
      <vt:variant>
        <vt:i4>9</vt:i4>
      </vt:variant>
      <vt:variant>
        <vt:i4>0</vt:i4>
      </vt:variant>
      <vt:variant>
        <vt:i4>5</vt:i4>
      </vt:variant>
      <vt:variant>
        <vt:lpwstr>http://www.cno.org/privacy</vt:lpwstr>
      </vt:variant>
      <vt:variant>
        <vt:lpwstr/>
      </vt:variant>
      <vt:variant>
        <vt:i4>1048637</vt:i4>
      </vt:variant>
      <vt:variant>
        <vt:i4>6</vt:i4>
      </vt:variant>
      <vt:variant>
        <vt:i4>0</vt:i4>
      </vt:variant>
      <vt:variant>
        <vt:i4>5</vt:i4>
      </vt:variant>
      <vt:variant>
        <vt:lpwstr>mailto:PublicComplaints@cnomail.org</vt:lpwstr>
      </vt:variant>
      <vt:variant>
        <vt:lpwstr/>
      </vt:variant>
      <vt:variant>
        <vt:i4>5963793</vt:i4>
      </vt:variant>
      <vt:variant>
        <vt:i4>3</vt:i4>
      </vt:variant>
      <vt:variant>
        <vt:i4>0</vt:i4>
      </vt:variant>
      <vt:variant>
        <vt:i4>5</vt:i4>
      </vt:variant>
      <vt:variant>
        <vt:lpwstr>https://www.cno.org/en/protect-public/preventing-harm/sexual-abuse-of-patients/financial-assistance-eligibility-for-sexual-abuse-victims/</vt:lpwstr>
      </vt:variant>
      <vt:variant>
        <vt:lpwstr/>
      </vt:variant>
      <vt:variant>
        <vt:i4>3080290</vt:i4>
      </vt:variant>
      <vt:variant>
        <vt:i4>0</vt:i4>
      </vt:variant>
      <vt:variant>
        <vt:i4>0</vt:i4>
      </vt:variant>
      <vt:variant>
        <vt:i4>5</vt:i4>
      </vt:variant>
      <vt:variant>
        <vt:lpwstr>http://www.cno.org/</vt:lpwstr>
      </vt:variant>
      <vt:variant>
        <vt:lpwstr/>
      </vt:variant>
      <vt:variant>
        <vt:i4>7733273</vt:i4>
      </vt:variant>
      <vt:variant>
        <vt:i4>0</vt:i4>
      </vt:variant>
      <vt:variant>
        <vt:i4>0</vt:i4>
      </vt:variant>
      <vt:variant>
        <vt:i4>5</vt:i4>
      </vt:variant>
      <vt:variant>
        <vt:lpwstr>http://PublicComplaints@cnomail.org/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a Complaint Form</dc:title>
  <dc:subject/>
  <dc:creator/>
  <cp:keywords/>
  <dc:description/>
  <cp:lastModifiedBy/>
  <cp:revision>1</cp:revision>
  <dcterms:created xsi:type="dcterms:W3CDTF">2024-11-05T21:23:00Z</dcterms:created>
  <dcterms:modified xsi:type="dcterms:W3CDTF">2024-11-05T21:30:00Z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15.0 (Macintosh)</vt:lpwstr>
  </property>
  <property fmtid="{D5CDD505-2E9C-101B-9397-08002B2CF9AE}" pid="3" name="MediaServiceImageTags">
    <vt:lpwstr/>
  </property>
</Properties>
</file>